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val="false"/>
          <w:bCs w:val="false"/>
          <w:sz w:val="20"/>
          <w:szCs w:val="20"/>
        </w:rPr>
      </w:pPr>
      <w:bookmarkStart w:id="0" w:name="_GoBack"/>
      <w:bookmarkEnd w:id="0"/>
      <w:r>
        <w:rPr>
          <w:b/>
          <w:bCs/>
          <w:sz w:val="32"/>
          <w:szCs w:val="32"/>
          <w:lang w:val="en-US"/>
        </w:rPr>
        <w:t>Lesson 1: Consonants</w:t>
      </w:r>
    </w:p>
    <w:p>
      <w:pPr>
        <w:pStyle w:val="style0"/>
        <w:rPr>
          <w:b w:val="false"/>
          <w:bCs w:val="false"/>
          <w:sz w:val="20"/>
          <w:szCs w:val="20"/>
        </w:rPr>
      </w:pPr>
    </w:p>
    <w:p>
      <w:pPr>
        <w:pStyle w:val="style179"/>
        <w:numPr>
          <w:ilvl w:val="0"/>
          <w:numId w:val="1"/>
        </w:numPr>
        <w:rPr>
          <w:b w:val="false"/>
          <w:bCs w:val="false"/>
          <w:sz w:val="20"/>
          <w:szCs w:val="20"/>
        </w:rPr>
      </w:pPr>
      <w:r>
        <w:rPr>
          <w:b w:val="false"/>
          <w:bCs w:val="false"/>
          <w:sz w:val="20"/>
          <w:szCs w:val="20"/>
          <w:lang w:val="en-US"/>
        </w:rPr>
        <w:t>m (m) [m] - matá (mata), limá (lima), tumba (tumba), suám (suqam)</w:t>
      </w:r>
    </w:p>
    <w:p>
      <w:pPr>
        <w:pStyle w:val="style179"/>
        <w:numPr>
          <w:ilvl w:val="0"/>
          <w:numId w:val="1"/>
        </w:numPr>
        <w:rPr>
          <w:b w:val="false"/>
          <w:bCs w:val="false"/>
          <w:sz w:val="20"/>
          <w:szCs w:val="20"/>
        </w:rPr>
      </w:pPr>
      <w:r>
        <w:rPr>
          <w:b w:val="false"/>
          <w:bCs w:val="false"/>
          <w:sz w:val="20"/>
          <w:szCs w:val="20"/>
          <w:lang w:val="en-US"/>
        </w:rPr>
        <w:t>p (p) [p] - pitó (pito), hápit (hápet), sip-on (sipqon), tahíp (tahep)</w:t>
      </w:r>
    </w:p>
    <w:p>
      <w:pPr>
        <w:pStyle w:val="style179"/>
        <w:numPr>
          <w:ilvl w:val="0"/>
          <w:numId w:val="1"/>
        </w:numPr>
        <w:rPr>
          <w:b w:val="false"/>
          <w:bCs w:val="false"/>
          <w:sz w:val="20"/>
          <w:szCs w:val="20"/>
        </w:rPr>
      </w:pPr>
      <w:r>
        <w:rPr>
          <w:b w:val="false"/>
          <w:bCs w:val="false"/>
          <w:sz w:val="20"/>
          <w:szCs w:val="20"/>
          <w:lang w:val="en-US"/>
        </w:rPr>
        <w:t>b (b) [b] - búang (búqañ), abó (qabo), sablag (sablag), túob (túqob)</w:t>
      </w:r>
    </w:p>
    <w:p>
      <w:pPr>
        <w:pStyle w:val="style179"/>
        <w:numPr>
          <w:ilvl w:val="0"/>
          <w:numId w:val="1"/>
        </w:numPr>
        <w:rPr>
          <w:b w:val="false"/>
          <w:bCs w:val="false"/>
          <w:sz w:val="20"/>
          <w:szCs w:val="20"/>
        </w:rPr>
      </w:pPr>
      <w:r>
        <w:rPr>
          <w:b w:val="false"/>
          <w:bCs w:val="false"/>
          <w:sz w:val="20"/>
          <w:szCs w:val="20"/>
          <w:lang w:val="en-US"/>
        </w:rPr>
        <w:t>ng (ñ) [ŋ] - ngálan (ñálan), sangá (saña), banggà (bañgà), damáng (damañ)</w:t>
      </w:r>
    </w:p>
    <w:p>
      <w:pPr>
        <w:pStyle w:val="style179"/>
        <w:numPr>
          <w:ilvl w:val="0"/>
          <w:numId w:val="1"/>
        </w:numPr>
        <w:rPr>
          <w:b w:val="false"/>
          <w:bCs w:val="false"/>
          <w:sz w:val="20"/>
          <w:szCs w:val="20"/>
        </w:rPr>
      </w:pPr>
      <w:r>
        <w:rPr>
          <w:b w:val="false"/>
          <w:bCs w:val="false"/>
          <w:sz w:val="20"/>
          <w:szCs w:val="20"/>
          <w:lang w:val="en-US"/>
        </w:rPr>
        <w:t>k (k) [k] - kílay (kílay), tukî (tukeq), sikmat (sikmat), batík (batek)</w:t>
      </w:r>
    </w:p>
    <w:p>
      <w:pPr>
        <w:pStyle w:val="style179"/>
        <w:numPr>
          <w:ilvl w:val="0"/>
          <w:numId w:val="1"/>
        </w:numPr>
        <w:rPr>
          <w:b w:val="false"/>
          <w:bCs w:val="false"/>
          <w:sz w:val="20"/>
          <w:szCs w:val="20"/>
        </w:rPr>
      </w:pPr>
      <w:r>
        <w:rPr>
          <w:b w:val="false"/>
          <w:bCs w:val="false"/>
          <w:sz w:val="20"/>
          <w:szCs w:val="20"/>
          <w:lang w:val="en-US"/>
        </w:rPr>
        <w:t>g (g) [ɡ] - gubâ (gubaq), tágò (tágò), bugtò (bugtò), hubóg (hubog)</w:t>
      </w:r>
    </w:p>
    <w:p>
      <w:pPr>
        <w:pStyle w:val="style179"/>
        <w:numPr>
          <w:ilvl w:val="0"/>
          <w:numId w:val="1"/>
        </w:numPr>
        <w:rPr>
          <w:b w:val="false"/>
          <w:bCs w:val="false"/>
          <w:sz w:val="20"/>
          <w:szCs w:val="20"/>
        </w:rPr>
      </w:pPr>
      <w:r>
        <w:rPr>
          <w:b w:val="false"/>
          <w:bCs w:val="false"/>
          <w:sz w:val="20"/>
          <w:szCs w:val="20"/>
          <w:lang w:val="en-US"/>
        </w:rPr>
        <w:t>n (n) [n] - námit (námet), kúna (kúna), bantay (bantay), áman (qáman)</w:t>
      </w:r>
    </w:p>
    <w:p>
      <w:pPr>
        <w:pStyle w:val="style179"/>
        <w:numPr>
          <w:ilvl w:val="0"/>
          <w:numId w:val="1"/>
        </w:numPr>
        <w:rPr>
          <w:b w:val="false"/>
          <w:bCs w:val="false"/>
          <w:sz w:val="20"/>
          <w:szCs w:val="20"/>
        </w:rPr>
      </w:pPr>
      <w:r>
        <w:rPr>
          <w:b w:val="false"/>
          <w:bCs w:val="false"/>
          <w:sz w:val="20"/>
          <w:szCs w:val="20"/>
          <w:lang w:val="en-US"/>
        </w:rPr>
        <w:t>t (t) [t] - tindog (tindog), pitík (pitek), bitlag (bitlag), kábit (kábet)</w:t>
      </w:r>
    </w:p>
    <w:p>
      <w:pPr>
        <w:pStyle w:val="style179"/>
        <w:numPr>
          <w:ilvl w:val="0"/>
          <w:numId w:val="1"/>
        </w:numPr>
        <w:rPr>
          <w:b w:val="false"/>
          <w:bCs w:val="false"/>
          <w:sz w:val="20"/>
          <w:szCs w:val="20"/>
        </w:rPr>
      </w:pPr>
      <w:r>
        <w:rPr>
          <w:b w:val="false"/>
          <w:bCs w:val="false"/>
          <w:sz w:val="20"/>
          <w:szCs w:val="20"/>
          <w:lang w:val="en-US"/>
        </w:rPr>
        <w:t>d (d) [d] - duág (duqag), idô (qidò), budlay (budlay),  kabód (kabod)</w:t>
      </w:r>
    </w:p>
    <w:p>
      <w:pPr>
        <w:pStyle w:val="style179"/>
        <w:numPr>
          <w:ilvl w:val="0"/>
          <w:numId w:val="1"/>
        </w:numPr>
        <w:rPr>
          <w:b w:val="false"/>
          <w:bCs w:val="false"/>
          <w:sz w:val="20"/>
          <w:szCs w:val="20"/>
        </w:rPr>
      </w:pPr>
      <w:r>
        <w:rPr>
          <w:b w:val="false"/>
          <w:bCs w:val="false"/>
          <w:sz w:val="20"/>
          <w:szCs w:val="20"/>
          <w:lang w:val="en-US"/>
        </w:rPr>
        <w:t>s (s) [s] - sákà (sákà), bása (bása), baslay (baslay), bagras (bagras)</w:t>
      </w:r>
    </w:p>
    <w:p>
      <w:pPr>
        <w:pStyle w:val="style179"/>
        <w:numPr>
          <w:ilvl w:val="0"/>
          <w:numId w:val="1"/>
        </w:numPr>
        <w:rPr>
          <w:b w:val="false"/>
          <w:bCs w:val="false"/>
          <w:sz w:val="20"/>
          <w:szCs w:val="20"/>
        </w:rPr>
      </w:pPr>
      <w:r>
        <w:rPr>
          <w:b w:val="false"/>
          <w:bCs w:val="false"/>
          <w:sz w:val="20"/>
          <w:szCs w:val="20"/>
          <w:lang w:val="en-US"/>
        </w:rPr>
        <w:t>r (r) [ɾ] - rigmà (rigmà), ngirít (ñiret), kirhat (kirhat)</w:t>
      </w:r>
    </w:p>
    <w:p>
      <w:pPr>
        <w:pStyle w:val="style179"/>
        <w:numPr>
          <w:ilvl w:val="0"/>
          <w:numId w:val="1"/>
        </w:numPr>
        <w:rPr>
          <w:b w:val="false"/>
          <w:bCs w:val="false"/>
          <w:sz w:val="20"/>
          <w:szCs w:val="20"/>
        </w:rPr>
      </w:pPr>
      <w:r>
        <w:rPr>
          <w:b w:val="false"/>
          <w:bCs w:val="false"/>
          <w:sz w:val="20"/>
          <w:szCs w:val="20"/>
          <w:lang w:val="en-US"/>
        </w:rPr>
        <w:t>l (l) [l] - lumpat (lumpat), sálom (sálom), sulsog (sulsog), básol (básol)</w:t>
      </w:r>
    </w:p>
    <w:p>
      <w:pPr>
        <w:pStyle w:val="style179"/>
        <w:numPr>
          <w:ilvl w:val="0"/>
          <w:numId w:val="1"/>
        </w:numPr>
        <w:rPr>
          <w:b w:val="false"/>
          <w:bCs w:val="false"/>
          <w:sz w:val="20"/>
          <w:szCs w:val="20"/>
        </w:rPr>
      </w:pPr>
      <w:r>
        <w:rPr>
          <w:b w:val="false"/>
          <w:bCs w:val="false"/>
          <w:sz w:val="20"/>
          <w:szCs w:val="20"/>
          <w:lang w:val="en-US"/>
        </w:rPr>
        <w:t>h (h) [h] - hálong (háloñ), bahâ (bahà)</w:t>
      </w:r>
    </w:p>
    <w:p>
      <w:pPr>
        <w:pStyle w:val="style179"/>
        <w:numPr>
          <w:ilvl w:val="0"/>
          <w:numId w:val="1"/>
        </w:numPr>
        <w:rPr>
          <w:b w:val="false"/>
          <w:bCs w:val="false"/>
          <w:sz w:val="20"/>
          <w:szCs w:val="20"/>
        </w:rPr>
      </w:pPr>
      <w:r>
        <w:rPr>
          <w:b w:val="false"/>
          <w:bCs w:val="false"/>
          <w:sz w:val="20"/>
          <w:szCs w:val="20"/>
          <w:lang w:val="en-US"/>
        </w:rPr>
        <w:t>w (w) [w] - wígit (wíget) and báwì (báwè), see lesson 3 for coda w</w:t>
      </w:r>
    </w:p>
    <w:p>
      <w:pPr>
        <w:pStyle w:val="style179"/>
        <w:numPr>
          <w:ilvl w:val="0"/>
          <w:numId w:val="1"/>
        </w:numPr>
        <w:rPr>
          <w:b w:val="false"/>
          <w:bCs w:val="false"/>
          <w:sz w:val="20"/>
          <w:szCs w:val="20"/>
        </w:rPr>
      </w:pPr>
      <w:r>
        <w:rPr>
          <w:b w:val="false"/>
          <w:bCs w:val="false"/>
          <w:sz w:val="20"/>
          <w:szCs w:val="20"/>
          <w:lang w:val="en-US"/>
        </w:rPr>
        <w:t>y (y) [j] - yuhóm (yuhom), táyog (táyog), see lesson 3 for coda y</w:t>
      </w:r>
    </w:p>
    <w:p>
      <w:pPr>
        <w:pStyle w:val="style179"/>
        <w:numPr>
          <w:ilvl w:val="0"/>
          <w:numId w:val="1"/>
        </w:numPr>
        <w:rPr>
          <w:b w:val="false"/>
          <w:bCs w:val="false"/>
          <w:sz w:val="20"/>
          <w:szCs w:val="20"/>
        </w:rPr>
      </w:pPr>
      <w:r>
        <w:rPr>
          <w:b w:val="false"/>
          <w:bCs w:val="false"/>
          <w:sz w:val="20"/>
          <w:szCs w:val="20"/>
          <w:lang w:val="en-US"/>
        </w:rPr>
        <w:t>z (z) [z] - zinc (zink'), buzz (buz)</w:t>
      </w:r>
    </w:p>
    <w:p>
      <w:pPr>
        <w:pStyle w:val="style0"/>
        <w:numPr>
          <w:ilvl w:val="0"/>
          <w:numId w:val="0"/>
        </w:numPr>
        <w:rPr>
          <w:b/>
          <w:bCs/>
          <w:sz w:val="20"/>
          <w:szCs w:val="20"/>
        </w:rPr>
      </w:pPr>
      <w:r>
        <w:rPr>
          <w:b/>
          <w:bCs/>
          <w:sz w:val="20"/>
          <w:szCs w:val="20"/>
          <w:lang w:val="en-US"/>
        </w:rPr>
        <w:t>Notes:</w:t>
      </w:r>
    </w:p>
    <w:p>
      <w:pPr>
        <w:pStyle w:val="style179"/>
        <w:numPr>
          <w:ilvl w:val="0"/>
          <w:numId w:val="43"/>
        </w:numPr>
        <w:rPr>
          <w:b w:val="false"/>
          <w:bCs w:val="false"/>
          <w:sz w:val="20"/>
          <w:szCs w:val="20"/>
          <w:lang w:val="en-US"/>
        </w:rPr>
      </w:pPr>
      <w:r>
        <w:rPr>
          <w:b w:val="false"/>
          <w:bCs w:val="false"/>
          <w:sz w:val="20"/>
          <w:szCs w:val="20"/>
          <w:lang w:val="en-US"/>
        </w:rPr>
        <w:t>If the word ends with d and it's added with a suffix it becomes r [ɹ]. Examples; kabúkiran (kabúked-an) and kalapáran (kalapad-an), kaborí (kabod-e) and padpara (padpad-a).</w:t>
      </w:r>
    </w:p>
    <w:p>
      <w:pPr>
        <w:pStyle w:val="style179"/>
        <w:numPr>
          <w:ilvl w:val="0"/>
          <w:numId w:val="43"/>
        </w:numPr>
        <w:rPr>
          <w:b w:val="false"/>
          <w:bCs w:val="false"/>
          <w:sz w:val="20"/>
          <w:szCs w:val="20"/>
          <w:lang w:val="en-US"/>
        </w:rPr>
      </w:pPr>
      <w:r>
        <w:rPr>
          <w:b w:val="false"/>
          <w:bCs w:val="false"/>
          <w:sz w:val="20"/>
          <w:szCs w:val="20"/>
          <w:lang w:val="en-US"/>
        </w:rPr>
        <w:t>Sometimes if the word begins with d and it's added with a prefix it becomes l. Examples; palanggà (padañgà) and balangáw (badañaw).</w:t>
      </w:r>
    </w:p>
    <w:p>
      <w:pPr>
        <w:pStyle w:val="style179"/>
        <w:numPr>
          <w:ilvl w:val="0"/>
          <w:numId w:val="43"/>
        </w:numPr>
        <w:rPr>
          <w:b w:val="false"/>
          <w:bCs w:val="false"/>
          <w:sz w:val="20"/>
          <w:szCs w:val="20"/>
          <w:lang w:val="en-US"/>
        </w:rPr>
      </w:pPr>
      <w:r>
        <w:rPr>
          <w:b w:val="false"/>
          <w:bCs w:val="false"/>
          <w:sz w:val="20"/>
          <w:szCs w:val="20"/>
          <w:lang w:val="en-US"/>
        </w:rPr>
        <w:t>There is no Hiligaynon word with coda h but instead it's used in long vowels. See lesson 5 for examples.</w:t>
      </w:r>
    </w:p>
    <w:p>
      <w:pPr>
        <w:pStyle w:val="style179"/>
        <w:numPr>
          <w:ilvl w:val="0"/>
          <w:numId w:val="43"/>
        </w:numPr>
        <w:rPr>
          <w:b w:val="false"/>
          <w:bCs w:val="false"/>
          <w:sz w:val="20"/>
          <w:szCs w:val="20"/>
          <w:lang w:val="en-US"/>
        </w:rPr>
      </w:pPr>
      <w:r>
        <w:rPr>
          <w:b w:val="false"/>
          <w:bCs w:val="false"/>
          <w:sz w:val="20"/>
          <w:szCs w:val="20"/>
          <w:lang w:val="en-US"/>
        </w:rPr>
        <w:t>There is also no native Hiligaynon word that ends with r. It's usually found in loan words.</w:t>
      </w:r>
    </w:p>
    <w:p>
      <w:pPr>
        <w:pStyle w:val="style179"/>
        <w:numPr>
          <w:ilvl w:val="0"/>
          <w:numId w:val="43"/>
        </w:numPr>
        <w:rPr>
          <w:b w:val="false"/>
          <w:bCs w:val="false"/>
          <w:sz w:val="20"/>
          <w:szCs w:val="20"/>
        </w:rPr>
      </w:pPr>
      <w:r>
        <w:rPr>
          <w:b w:val="false"/>
          <w:bCs w:val="false"/>
          <w:sz w:val="20"/>
          <w:szCs w:val="20"/>
          <w:lang w:val="en-US"/>
        </w:rPr>
        <w:t>There are no Hiligaynon word with wu and yi syllables. There are also no ey and ow diphthongs.</w:t>
      </w:r>
    </w:p>
    <w:p>
      <w:pPr>
        <w:pStyle w:val="style179"/>
        <w:numPr>
          <w:ilvl w:val="0"/>
          <w:numId w:val="43"/>
        </w:numPr>
        <w:rPr>
          <w:b w:val="false"/>
          <w:bCs w:val="false"/>
          <w:sz w:val="20"/>
          <w:szCs w:val="20"/>
        </w:rPr>
      </w:pPr>
      <w:r>
        <w:rPr>
          <w:b w:val="false"/>
          <w:bCs w:val="false"/>
          <w:sz w:val="20"/>
          <w:szCs w:val="20"/>
          <w:lang w:val="en-US"/>
        </w:rPr>
        <w:t>Z is added to write foreign words and names.</w:t>
      </w:r>
    </w:p>
    <w:p>
      <w:pPr>
        <w:pStyle w:val="style0"/>
        <w:numPr>
          <w:ilvl w:val="0"/>
          <w:numId w:val="0"/>
        </w:numPr>
        <w:rPr>
          <w:b/>
          <w:bCs/>
          <w:sz w:val="32"/>
          <w:szCs w:val="32"/>
        </w:rPr>
      </w:pPr>
      <w:r>
        <w:rPr>
          <w:b/>
          <w:bCs/>
          <w:sz w:val="32"/>
          <w:szCs w:val="32"/>
          <w:lang w:val="en-US"/>
        </w:rPr>
        <w:t>Lesson 2: Palatalized Consonants</w:t>
      </w:r>
    </w:p>
    <w:p>
      <w:pPr>
        <w:pStyle w:val="style0"/>
        <w:numPr>
          <w:ilvl w:val="0"/>
          <w:numId w:val="0"/>
        </w:numPr>
        <w:rPr>
          <w:b w:val="false"/>
          <w:bCs w:val="false"/>
          <w:sz w:val="20"/>
          <w:szCs w:val="20"/>
        </w:rPr>
      </w:pPr>
    </w:p>
    <w:p>
      <w:pPr>
        <w:pStyle w:val="style179"/>
        <w:numPr>
          <w:ilvl w:val="0"/>
          <w:numId w:val="26"/>
        </w:numPr>
        <w:rPr>
          <w:b w:val="false"/>
          <w:bCs w:val="false"/>
          <w:sz w:val="20"/>
          <w:szCs w:val="20"/>
        </w:rPr>
      </w:pPr>
      <w:r>
        <w:rPr>
          <w:b w:val="false"/>
          <w:bCs w:val="false"/>
          <w:sz w:val="20"/>
          <w:szCs w:val="20"/>
          <w:lang w:val="en-US"/>
        </w:rPr>
        <w:t>mi or my (M) [mʲ] - Miag-ao (Magqaw), amyon (qaMon)</w:t>
      </w:r>
    </w:p>
    <w:p>
      <w:pPr>
        <w:pStyle w:val="style179"/>
        <w:numPr>
          <w:ilvl w:val="0"/>
          <w:numId w:val="26"/>
        </w:numPr>
        <w:rPr>
          <w:b w:val="false"/>
          <w:bCs w:val="false"/>
          <w:sz w:val="20"/>
          <w:szCs w:val="20"/>
        </w:rPr>
      </w:pPr>
      <w:r>
        <w:rPr>
          <w:b w:val="false"/>
          <w:bCs w:val="false"/>
          <w:sz w:val="20"/>
          <w:szCs w:val="20"/>
          <w:lang w:val="en-US"/>
        </w:rPr>
        <w:t>pi (P) - [pʲ] - piangkà (Pañkà), dapia (daPa)</w:t>
      </w:r>
    </w:p>
    <w:p>
      <w:pPr>
        <w:pStyle w:val="style179"/>
        <w:numPr>
          <w:ilvl w:val="0"/>
          <w:numId w:val="26"/>
        </w:numPr>
        <w:rPr>
          <w:b w:val="false"/>
          <w:bCs w:val="false"/>
          <w:sz w:val="20"/>
          <w:szCs w:val="20"/>
        </w:rPr>
      </w:pPr>
      <w:r>
        <w:rPr>
          <w:b w:val="false"/>
          <w:bCs w:val="false"/>
          <w:sz w:val="20"/>
          <w:szCs w:val="20"/>
          <w:lang w:val="en-US"/>
        </w:rPr>
        <w:t>b (B)' [bʲ] - biombo (Bombo), abian (qaBan)</w:t>
      </w:r>
    </w:p>
    <w:p>
      <w:pPr>
        <w:pStyle w:val="style179"/>
        <w:numPr>
          <w:ilvl w:val="0"/>
          <w:numId w:val="26"/>
        </w:numPr>
        <w:rPr>
          <w:b w:val="false"/>
          <w:bCs w:val="false"/>
          <w:sz w:val="20"/>
          <w:szCs w:val="20"/>
        </w:rPr>
      </w:pPr>
      <w:r>
        <w:rPr>
          <w:b w:val="false"/>
          <w:bCs w:val="false"/>
          <w:sz w:val="20"/>
          <w:szCs w:val="20"/>
          <w:lang w:val="en-US"/>
        </w:rPr>
        <w:t>ngy (Ñ) - [ŋʲ] - sangyad (saÑad), bungyod (buÑod)</w:t>
      </w:r>
    </w:p>
    <w:p>
      <w:pPr>
        <w:pStyle w:val="style179"/>
        <w:numPr>
          <w:ilvl w:val="0"/>
          <w:numId w:val="26"/>
        </w:numPr>
        <w:rPr>
          <w:b w:val="false"/>
          <w:bCs w:val="false"/>
          <w:sz w:val="20"/>
          <w:szCs w:val="20"/>
        </w:rPr>
      </w:pPr>
      <w:r>
        <w:rPr>
          <w:b w:val="false"/>
          <w:bCs w:val="false"/>
          <w:sz w:val="20"/>
          <w:szCs w:val="20"/>
          <w:lang w:val="en-US"/>
        </w:rPr>
        <w:t>ki (K) [kʲ] - kiampaw (Kampaw), hakiaw (haKaw)</w:t>
      </w:r>
    </w:p>
    <w:p>
      <w:pPr>
        <w:pStyle w:val="style179"/>
        <w:numPr>
          <w:ilvl w:val="0"/>
          <w:numId w:val="26"/>
        </w:numPr>
        <w:rPr>
          <w:b w:val="false"/>
          <w:bCs w:val="false"/>
          <w:sz w:val="20"/>
          <w:szCs w:val="20"/>
        </w:rPr>
      </w:pPr>
      <w:r>
        <w:rPr>
          <w:b w:val="false"/>
          <w:bCs w:val="false"/>
          <w:sz w:val="20"/>
          <w:szCs w:val="20"/>
          <w:lang w:val="en-US"/>
        </w:rPr>
        <w:t>gi (G) [ɡʲ] - giohanan (Gohan-an) and dagiaw (daGaw)</w:t>
      </w:r>
    </w:p>
    <w:p>
      <w:pPr>
        <w:pStyle w:val="style179"/>
        <w:numPr>
          <w:ilvl w:val="0"/>
          <w:numId w:val="26"/>
        </w:numPr>
        <w:rPr>
          <w:b w:val="false"/>
          <w:bCs w:val="false"/>
          <w:sz w:val="20"/>
          <w:szCs w:val="20"/>
        </w:rPr>
      </w:pPr>
      <w:r>
        <w:rPr>
          <w:b w:val="false"/>
          <w:bCs w:val="false"/>
          <w:sz w:val="20"/>
          <w:szCs w:val="20"/>
          <w:lang w:val="en-US"/>
        </w:rPr>
        <w:t>ni or ny (N) [ɲ] - nian (Nan), sanyog (saNog)</w:t>
      </w:r>
    </w:p>
    <w:p>
      <w:pPr>
        <w:pStyle w:val="style179"/>
        <w:numPr>
          <w:ilvl w:val="0"/>
          <w:numId w:val="26"/>
        </w:numPr>
        <w:rPr>
          <w:b w:val="false"/>
          <w:bCs w:val="false"/>
          <w:sz w:val="20"/>
          <w:szCs w:val="20"/>
        </w:rPr>
      </w:pPr>
      <w:r>
        <w:rPr>
          <w:b w:val="false"/>
          <w:bCs w:val="false"/>
          <w:sz w:val="20"/>
          <w:szCs w:val="20"/>
          <w:lang w:val="en-US"/>
        </w:rPr>
        <w:t>ti (T) [c] - tiangaw (Tañaw), batiag (baTag)</w:t>
      </w:r>
    </w:p>
    <w:p>
      <w:pPr>
        <w:pStyle w:val="style179"/>
        <w:numPr>
          <w:ilvl w:val="0"/>
          <w:numId w:val="26"/>
        </w:numPr>
        <w:rPr>
          <w:b w:val="false"/>
          <w:bCs w:val="false"/>
          <w:sz w:val="20"/>
          <w:szCs w:val="20"/>
        </w:rPr>
      </w:pPr>
      <w:r>
        <w:rPr>
          <w:b w:val="false"/>
          <w:bCs w:val="false"/>
          <w:sz w:val="20"/>
          <w:szCs w:val="20"/>
          <w:lang w:val="en-US"/>
        </w:rPr>
        <w:t>di (D) [ɟ] - diotay (Dotay), badiaw (baDaw)</w:t>
      </w:r>
    </w:p>
    <w:p>
      <w:pPr>
        <w:pStyle w:val="style179"/>
        <w:numPr>
          <w:ilvl w:val="0"/>
          <w:numId w:val="26"/>
        </w:numPr>
        <w:rPr>
          <w:b w:val="false"/>
          <w:bCs w:val="false"/>
          <w:sz w:val="20"/>
          <w:szCs w:val="20"/>
        </w:rPr>
      </w:pPr>
      <w:r>
        <w:rPr>
          <w:b w:val="false"/>
          <w:bCs w:val="false"/>
          <w:sz w:val="20"/>
          <w:szCs w:val="20"/>
          <w:lang w:val="en-US"/>
        </w:rPr>
        <w:t>si (S) [ɕ] - siagit (Saget), basiaw (baSaw)</w:t>
      </w:r>
    </w:p>
    <w:p>
      <w:pPr>
        <w:pStyle w:val="style179"/>
        <w:numPr>
          <w:ilvl w:val="0"/>
          <w:numId w:val="26"/>
        </w:numPr>
        <w:rPr>
          <w:b w:val="false"/>
          <w:bCs w:val="false"/>
          <w:sz w:val="20"/>
          <w:szCs w:val="20"/>
        </w:rPr>
      </w:pPr>
      <w:r>
        <w:rPr>
          <w:b w:val="false"/>
          <w:bCs w:val="false"/>
          <w:sz w:val="20"/>
          <w:szCs w:val="20"/>
          <w:lang w:val="en-US"/>
        </w:rPr>
        <w:t>ry (R) [rʲ] - perya (peRa), baryo (baRo)</w:t>
      </w:r>
    </w:p>
    <w:p>
      <w:pPr>
        <w:pStyle w:val="style179"/>
        <w:numPr>
          <w:ilvl w:val="0"/>
          <w:numId w:val="26"/>
        </w:numPr>
        <w:rPr>
          <w:b w:val="false"/>
          <w:bCs w:val="false"/>
          <w:sz w:val="20"/>
          <w:szCs w:val="20"/>
        </w:rPr>
      </w:pPr>
      <w:r>
        <w:rPr>
          <w:b w:val="false"/>
          <w:bCs w:val="false"/>
          <w:sz w:val="20"/>
          <w:szCs w:val="20"/>
          <w:lang w:val="en-US"/>
        </w:rPr>
        <w:t>ly (L) [ʎ] - lyabe (Labe), bulyaw (buLaw)</w:t>
      </w:r>
    </w:p>
    <w:p>
      <w:pPr>
        <w:pStyle w:val="style179"/>
        <w:numPr>
          <w:ilvl w:val="0"/>
          <w:numId w:val="26"/>
        </w:numPr>
        <w:rPr>
          <w:b w:val="false"/>
          <w:bCs w:val="false"/>
          <w:sz w:val="20"/>
          <w:szCs w:val="20"/>
        </w:rPr>
      </w:pPr>
      <w:r>
        <w:rPr>
          <w:b w:val="false"/>
          <w:bCs w:val="false"/>
          <w:sz w:val="20"/>
          <w:szCs w:val="20"/>
          <w:lang w:val="en-US"/>
        </w:rPr>
        <w:t>hy (H) [ç] - Hyeja (Heja), Hyoga (Hoga)</w:t>
      </w:r>
    </w:p>
    <w:p>
      <w:pPr>
        <w:pStyle w:val="style179"/>
        <w:numPr>
          <w:ilvl w:val="0"/>
          <w:numId w:val="26"/>
        </w:numPr>
        <w:rPr>
          <w:b w:val="false"/>
          <w:bCs w:val="false"/>
          <w:sz w:val="20"/>
          <w:szCs w:val="20"/>
        </w:rPr>
      </w:pPr>
      <w:r>
        <w:rPr>
          <w:b w:val="false"/>
          <w:bCs w:val="false"/>
          <w:sz w:val="20"/>
          <w:szCs w:val="20"/>
          <w:lang w:val="en-US"/>
        </w:rPr>
        <w:t>ch (c) [tɕ] - katcha (katca),  katchubong (katcuboñ)</w:t>
      </w:r>
    </w:p>
    <w:p>
      <w:pPr>
        <w:pStyle w:val="style179"/>
        <w:numPr>
          <w:ilvl w:val="0"/>
          <w:numId w:val="26"/>
        </w:numPr>
        <w:rPr>
          <w:b w:val="false"/>
          <w:bCs w:val="false"/>
          <w:sz w:val="20"/>
          <w:szCs w:val="20"/>
        </w:rPr>
      </w:pPr>
      <w:r>
        <w:rPr>
          <w:b w:val="false"/>
          <w:bCs w:val="false"/>
          <w:sz w:val="20"/>
          <w:szCs w:val="20"/>
          <w:lang w:val="en-US"/>
        </w:rPr>
        <w:t>j (j) [dʑ] - Jiwon (jiwon) and Yuju (yuju)</w:t>
      </w:r>
    </w:p>
    <w:p>
      <w:pPr>
        <w:pStyle w:val="style0"/>
        <w:numPr>
          <w:ilvl w:val="0"/>
          <w:numId w:val="0"/>
        </w:numPr>
        <w:rPr>
          <w:b/>
          <w:bCs/>
          <w:sz w:val="20"/>
          <w:szCs w:val="20"/>
        </w:rPr>
      </w:pPr>
      <w:r>
        <w:rPr>
          <w:b/>
          <w:bCs/>
          <w:sz w:val="20"/>
          <w:szCs w:val="20"/>
          <w:lang w:val="en-US"/>
        </w:rPr>
        <w:t>Notes:</w:t>
      </w:r>
    </w:p>
    <w:p>
      <w:pPr>
        <w:pStyle w:val="style179"/>
        <w:numPr>
          <w:ilvl w:val="0"/>
          <w:numId w:val="22"/>
        </w:numPr>
        <w:rPr>
          <w:b w:val="false"/>
          <w:bCs w:val="false"/>
          <w:sz w:val="20"/>
          <w:szCs w:val="20"/>
        </w:rPr>
      </w:pPr>
      <w:r>
        <w:rPr>
          <w:b w:val="false"/>
          <w:bCs w:val="false"/>
          <w:sz w:val="20"/>
          <w:szCs w:val="20"/>
          <w:lang w:val="en-US"/>
        </w:rPr>
        <w:t>Capital letters are used to write palatalized consonants in Sulat Hiligaynon except ch and j.</w:t>
      </w:r>
    </w:p>
    <w:p>
      <w:pPr>
        <w:pStyle w:val="style179"/>
        <w:numPr>
          <w:ilvl w:val="0"/>
          <w:numId w:val="22"/>
        </w:numPr>
        <w:rPr>
          <w:b w:val="false"/>
          <w:bCs w:val="false"/>
          <w:sz w:val="20"/>
          <w:szCs w:val="20"/>
        </w:rPr>
      </w:pPr>
      <w:r>
        <w:rPr>
          <w:b w:val="false"/>
          <w:bCs w:val="false"/>
          <w:sz w:val="20"/>
          <w:szCs w:val="20"/>
          <w:lang w:val="en-US"/>
        </w:rPr>
        <w:t>Therse is no palatalized consonants in coda position except ch and j but they are geminated.</w:t>
      </w:r>
    </w:p>
    <w:p>
      <w:pPr>
        <w:pStyle w:val="style179"/>
        <w:numPr>
          <w:ilvl w:val="0"/>
          <w:numId w:val="22"/>
        </w:numPr>
        <w:rPr>
          <w:b w:val="false"/>
          <w:bCs w:val="false"/>
          <w:sz w:val="20"/>
          <w:szCs w:val="20"/>
        </w:rPr>
      </w:pPr>
      <w:r>
        <w:rPr>
          <w:b w:val="false"/>
          <w:bCs w:val="false"/>
          <w:sz w:val="20"/>
          <w:szCs w:val="20"/>
          <w:lang w:val="en-US"/>
        </w:rPr>
        <w:t>Palatalized consonants are also used in Hokkien loan words. Examples; kikiam (kiKam), siomai (Somay) and lumpià (lumPà).</w:t>
      </w:r>
    </w:p>
    <w:p>
      <w:pPr>
        <w:pStyle w:val="style179"/>
        <w:numPr>
          <w:ilvl w:val="0"/>
          <w:numId w:val="22"/>
        </w:numPr>
        <w:rPr>
          <w:b w:val="false"/>
          <w:bCs w:val="false"/>
          <w:sz w:val="20"/>
          <w:szCs w:val="20"/>
          <w:lang w:val="en-US"/>
        </w:rPr>
      </w:pPr>
      <w:r>
        <w:rPr>
          <w:b w:val="false"/>
          <w:bCs w:val="false"/>
          <w:sz w:val="20"/>
          <w:szCs w:val="20"/>
          <w:lang w:val="en-US"/>
        </w:rPr>
        <w:t>Vowel i cannot occur after palatalized consonants except ch and j.</w:t>
      </w:r>
    </w:p>
    <w:p>
      <w:pPr>
        <w:pStyle w:val="style179"/>
        <w:numPr>
          <w:ilvl w:val="0"/>
          <w:numId w:val="22"/>
        </w:numPr>
        <w:rPr>
          <w:b w:val="false"/>
          <w:bCs w:val="false"/>
          <w:sz w:val="20"/>
          <w:szCs w:val="20"/>
        </w:rPr>
      </w:pPr>
      <w:r>
        <w:rPr>
          <w:b w:val="false"/>
          <w:bCs w:val="false"/>
          <w:sz w:val="20"/>
          <w:szCs w:val="20"/>
          <w:lang w:val="en-US"/>
        </w:rPr>
        <w:t>Vowels e and u only occurs after palatalized consonant in loan words. See lesson 3 for examples.</w:t>
      </w:r>
    </w:p>
    <w:p>
      <w:pPr>
        <w:pStyle w:val="style179"/>
        <w:numPr>
          <w:ilvl w:val="0"/>
          <w:numId w:val="22"/>
        </w:numPr>
        <w:rPr>
          <w:b w:val="false"/>
          <w:bCs w:val="false"/>
          <w:sz w:val="20"/>
          <w:szCs w:val="20"/>
        </w:rPr>
      </w:pPr>
      <w:r>
        <w:rPr>
          <w:b w:val="false"/>
          <w:bCs w:val="false"/>
          <w:sz w:val="20"/>
          <w:szCs w:val="20"/>
          <w:lang w:val="en-US"/>
        </w:rPr>
        <w:t>There is no Hiligaynon word that begins with ngy, ly and ch.</w:t>
      </w:r>
    </w:p>
    <w:p>
      <w:pPr>
        <w:pStyle w:val="style179"/>
        <w:numPr>
          <w:ilvl w:val="0"/>
          <w:numId w:val="22"/>
        </w:numPr>
        <w:rPr>
          <w:b w:val="false"/>
          <w:bCs w:val="false"/>
          <w:sz w:val="20"/>
          <w:szCs w:val="20"/>
        </w:rPr>
      </w:pPr>
      <w:r>
        <w:rPr>
          <w:b w:val="false"/>
          <w:bCs w:val="false"/>
          <w:sz w:val="20"/>
          <w:szCs w:val="20"/>
          <w:lang w:val="en-US"/>
        </w:rPr>
        <w:t>ry, hy and j are added to write foreign words and names.</w:t>
      </w:r>
    </w:p>
    <w:p>
      <w:pPr>
        <w:pStyle w:val="style179"/>
        <w:numPr>
          <w:ilvl w:val="0"/>
          <w:numId w:val="22"/>
        </w:numPr>
        <w:rPr>
          <w:b w:val="false"/>
          <w:bCs w:val="false"/>
          <w:sz w:val="20"/>
          <w:szCs w:val="20"/>
        </w:rPr>
      </w:pPr>
      <w:r>
        <w:rPr>
          <w:b w:val="false"/>
          <w:bCs w:val="false"/>
          <w:sz w:val="20"/>
          <w:szCs w:val="20"/>
          <w:lang w:val="en-US"/>
        </w:rPr>
        <w:t>x [ks] share the same letter with ki. See lesson 10 for examples.</w:t>
      </w:r>
    </w:p>
    <w:p>
      <w:pPr>
        <w:pStyle w:val="style0"/>
        <w:numPr>
          <w:ilvl w:val="0"/>
          <w:numId w:val="0"/>
        </w:numPr>
        <w:rPr>
          <w:b w:val="false"/>
          <w:bCs w:val="false"/>
          <w:sz w:val="20"/>
          <w:szCs w:val="20"/>
          <w:lang w:val="en-US"/>
        </w:rPr>
      </w:pPr>
      <w:r>
        <w:rPr>
          <w:b/>
          <w:bCs/>
          <w:sz w:val="32"/>
          <w:szCs w:val="32"/>
          <w:lang w:val="en-US"/>
        </w:rPr>
        <w:t>Lesson 3: Vowels</w:t>
      </w:r>
    </w:p>
    <w:p>
      <w:pPr>
        <w:pStyle w:val="style0"/>
        <w:numPr>
          <w:ilvl w:val="0"/>
          <w:numId w:val="0"/>
        </w:numPr>
        <w:rPr>
          <w:b/>
          <w:bCs/>
          <w:sz w:val="20"/>
          <w:szCs w:val="20"/>
          <w:lang w:val="en-US"/>
        </w:rPr>
      </w:pPr>
    </w:p>
    <w:p>
      <w:pPr>
        <w:pStyle w:val="style0"/>
        <w:numPr>
          <w:ilvl w:val="0"/>
          <w:numId w:val="0"/>
        </w:numPr>
        <w:rPr>
          <w:b/>
          <w:bCs/>
          <w:sz w:val="20"/>
          <w:szCs w:val="20"/>
        </w:rPr>
      </w:pPr>
      <w:r>
        <w:rPr>
          <w:b/>
          <w:bCs/>
          <w:sz w:val="20"/>
          <w:szCs w:val="20"/>
          <w:lang w:val="en-US"/>
        </w:rPr>
        <w:t>Short Monophthongs</w:t>
      </w:r>
    </w:p>
    <w:p>
      <w:pPr>
        <w:pStyle w:val="style179"/>
        <w:numPr>
          <w:ilvl w:val="0"/>
          <w:numId w:val="5"/>
        </w:numPr>
        <w:rPr>
          <w:b w:val="false"/>
          <w:bCs w:val="false"/>
          <w:sz w:val="20"/>
          <w:szCs w:val="20"/>
        </w:rPr>
      </w:pPr>
      <w:r>
        <w:rPr>
          <w:b w:val="false"/>
          <w:bCs w:val="false"/>
          <w:sz w:val="20"/>
          <w:szCs w:val="20"/>
          <w:lang w:val="en-US"/>
        </w:rPr>
        <w:t>a (qa) [a] - adlaw (qadlaw), ánay (qánay), tul-an (tulqan), síad (síqad)</w:t>
      </w:r>
    </w:p>
    <w:p>
      <w:pPr>
        <w:pStyle w:val="style179"/>
        <w:numPr>
          <w:ilvl w:val="0"/>
          <w:numId w:val="5"/>
        </w:numPr>
        <w:rPr>
          <w:b w:val="false"/>
          <w:bCs w:val="false"/>
          <w:sz w:val="20"/>
          <w:szCs w:val="20"/>
        </w:rPr>
      </w:pPr>
      <w:r>
        <w:rPr>
          <w:b w:val="false"/>
          <w:bCs w:val="false"/>
          <w:sz w:val="20"/>
          <w:szCs w:val="20"/>
          <w:lang w:val="en-US"/>
        </w:rPr>
        <w:t>i (qi) [i] and e (qe) [e] - idlak (qidlak), ísog (qísog), sag-id (sagqed), túig (túqeg)</w:t>
      </w:r>
    </w:p>
    <w:p>
      <w:pPr>
        <w:pStyle w:val="style179"/>
        <w:numPr>
          <w:ilvl w:val="0"/>
          <w:numId w:val="5"/>
        </w:numPr>
        <w:rPr>
          <w:b w:val="false"/>
          <w:bCs w:val="false"/>
          <w:sz w:val="20"/>
          <w:szCs w:val="20"/>
        </w:rPr>
      </w:pPr>
      <w:r>
        <w:rPr>
          <w:b w:val="false"/>
          <w:bCs w:val="false"/>
          <w:sz w:val="20"/>
          <w:szCs w:val="20"/>
          <w:lang w:val="en-US"/>
        </w:rPr>
        <w:t>u (qu) [u] and o (qo) [o] - untat (quntat), unód (qunod), kan-on (kanqon), píod (píqod)</w:t>
      </w:r>
    </w:p>
    <w:p>
      <w:pPr>
        <w:pStyle w:val="style0"/>
        <w:numPr>
          <w:ilvl w:val="0"/>
          <w:numId w:val="0"/>
        </w:numPr>
        <w:rPr>
          <w:b/>
          <w:bCs/>
          <w:sz w:val="20"/>
          <w:szCs w:val="20"/>
          <w:lang w:val="en-US"/>
        </w:rPr>
      </w:pPr>
      <w:r>
        <w:rPr>
          <w:b/>
          <w:bCs/>
          <w:sz w:val="20"/>
          <w:szCs w:val="20"/>
          <w:lang w:val="en-US"/>
        </w:rPr>
        <w:t>Notes:</w:t>
      </w:r>
    </w:p>
    <w:p>
      <w:pPr>
        <w:pStyle w:val="style179"/>
        <w:numPr>
          <w:ilvl w:val="0"/>
          <w:numId w:val="50"/>
        </w:numPr>
        <w:rPr>
          <w:b w:val="false"/>
          <w:bCs w:val="false"/>
          <w:sz w:val="20"/>
          <w:szCs w:val="20"/>
          <w:lang w:val="en-US"/>
        </w:rPr>
      </w:pPr>
      <w:r>
        <w:rPr>
          <w:b w:val="false"/>
          <w:bCs w:val="false"/>
          <w:sz w:val="20"/>
          <w:szCs w:val="20"/>
          <w:lang w:val="en-US"/>
        </w:rPr>
        <w:t>If a syllable begins with a vowel it's initiated with a glottal stop (q). Onset glottal stop is used a vowel initiator or null onset.</w:t>
      </w:r>
    </w:p>
    <w:p>
      <w:pPr>
        <w:pStyle w:val="style179"/>
        <w:numPr>
          <w:ilvl w:val="0"/>
          <w:numId w:val="50"/>
        </w:numPr>
        <w:rPr>
          <w:b w:val="false"/>
          <w:bCs w:val="false"/>
          <w:sz w:val="20"/>
          <w:szCs w:val="20"/>
          <w:lang w:val="en-US"/>
        </w:rPr>
      </w:pPr>
      <w:r>
        <w:rPr>
          <w:b w:val="false"/>
          <w:bCs w:val="false"/>
          <w:sz w:val="20"/>
          <w:szCs w:val="20"/>
          <w:lang w:val="en-US"/>
        </w:rPr>
        <w:t>e and o are allophones of i and u respectively in the final syllable of a root word.</w:t>
      </w:r>
    </w:p>
    <w:p>
      <w:pPr>
        <w:pStyle w:val="style179"/>
        <w:numPr>
          <w:ilvl w:val="0"/>
          <w:numId w:val="50"/>
        </w:numPr>
        <w:rPr>
          <w:b w:val="false"/>
          <w:bCs w:val="false"/>
          <w:sz w:val="20"/>
          <w:szCs w:val="20"/>
        </w:rPr>
      </w:pPr>
      <w:r>
        <w:rPr>
          <w:b w:val="false"/>
          <w:bCs w:val="false"/>
          <w:sz w:val="20"/>
          <w:szCs w:val="20"/>
          <w:lang w:val="en-US"/>
        </w:rPr>
        <w:t>e and o also occur in monosyllabic words like ni (ne) and kon (kon), repeated syllables like pispis (pespes) and tonton (tonton) and initial or medial syllable of foreign words like pero (pero), bola (bola), kamera (kamera) and kamote (kamote).</w:t>
      </w:r>
    </w:p>
    <w:p>
      <w:pPr>
        <w:pStyle w:val="style0"/>
        <w:numPr>
          <w:ilvl w:val="0"/>
          <w:numId w:val="0"/>
        </w:numPr>
        <w:rPr>
          <w:b/>
          <w:bCs/>
          <w:sz w:val="20"/>
          <w:szCs w:val="20"/>
        </w:rPr>
      </w:pPr>
      <w:r>
        <w:rPr>
          <w:b/>
          <w:bCs/>
          <w:sz w:val="20"/>
          <w:szCs w:val="20"/>
          <w:lang w:val="en-US"/>
        </w:rPr>
        <w:t>Hiligaynon falling diphthongs</w:t>
      </w:r>
    </w:p>
    <w:p>
      <w:pPr>
        <w:pStyle w:val="style179"/>
        <w:numPr>
          <w:ilvl w:val="0"/>
          <w:numId w:val="44"/>
        </w:numPr>
        <w:rPr>
          <w:b w:val="false"/>
          <w:bCs w:val="false"/>
          <w:sz w:val="20"/>
          <w:szCs w:val="20"/>
        </w:rPr>
      </w:pPr>
      <w:r>
        <w:rPr>
          <w:b w:val="false"/>
          <w:bCs w:val="false"/>
          <w:sz w:val="20"/>
          <w:szCs w:val="20"/>
          <w:lang w:val="en-US"/>
        </w:rPr>
        <w:t>aw (qaw) [aʊ] - baw-as (bawqas), labáw (labaw)</w:t>
      </w:r>
    </w:p>
    <w:p>
      <w:pPr>
        <w:pStyle w:val="style179"/>
        <w:numPr>
          <w:ilvl w:val="0"/>
          <w:numId w:val="44"/>
        </w:numPr>
        <w:rPr>
          <w:b w:val="false"/>
          <w:bCs w:val="false"/>
          <w:sz w:val="20"/>
          <w:szCs w:val="20"/>
        </w:rPr>
      </w:pPr>
      <w:r>
        <w:rPr>
          <w:b w:val="false"/>
          <w:bCs w:val="false"/>
          <w:sz w:val="20"/>
          <w:szCs w:val="20"/>
          <w:lang w:val="en-US"/>
        </w:rPr>
        <w:t>ay (qay) [aɪ] - bay-ad (bayqad), lípay (lípay)</w:t>
      </w:r>
    </w:p>
    <w:p>
      <w:pPr>
        <w:pStyle w:val="style179"/>
        <w:numPr>
          <w:ilvl w:val="0"/>
          <w:numId w:val="44"/>
        </w:numPr>
        <w:rPr>
          <w:b w:val="false"/>
          <w:bCs w:val="false"/>
          <w:sz w:val="20"/>
          <w:szCs w:val="20"/>
        </w:rPr>
      </w:pPr>
      <w:r>
        <w:rPr>
          <w:b w:val="false"/>
          <w:bCs w:val="false"/>
          <w:sz w:val="20"/>
          <w:szCs w:val="20"/>
          <w:lang w:val="en-US"/>
        </w:rPr>
        <w:t>iw (qiw) [iʊ] and yo (qew) [eʊ] - liw-as (liwqas), pílew (pílew)</w:t>
      </w:r>
    </w:p>
    <w:p>
      <w:pPr>
        <w:pStyle w:val="style179"/>
        <w:numPr>
          <w:ilvl w:val="0"/>
          <w:numId w:val="44"/>
        </w:numPr>
        <w:rPr>
          <w:b w:val="false"/>
          <w:bCs w:val="false"/>
          <w:sz w:val="20"/>
          <w:szCs w:val="20"/>
        </w:rPr>
      </w:pPr>
      <w:r>
        <w:rPr>
          <w:b w:val="false"/>
          <w:bCs w:val="false"/>
          <w:sz w:val="20"/>
          <w:szCs w:val="20"/>
          <w:lang w:val="en-US"/>
        </w:rPr>
        <w:t>uy (quy) [uɪ]  and oy (qoy) [oɪ] - buy-on (buyqon), báboy (báboy)</w:t>
      </w:r>
    </w:p>
    <w:p>
      <w:pPr>
        <w:pStyle w:val="style0"/>
        <w:numPr>
          <w:ilvl w:val="0"/>
          <w:numId w:val="0"/>
        </w:numPr>
        <w:rPr>
          <w:b w:val="false"/>
          <w:bCs w:val="false"/>
          <w:sz w:val="20"/>
          <w:szCs w:val="20"/>
        </w:rPr>
      </w:pPr>
      <w:r>
        <w:rPr>
          <w:b/>
          <w:bCs/>
          <w:sz w:val="20"/>
          <w:szCs w:val="20"/>
          <w:lang w:val="en-US"/>
        </w:rPr>
        <w:t>Note:</w:t>
      </w:r>
      <w:r>
        <w:rPr>
          <w:b w:val="false"/>
          <w:bCs w:val="false"/>
          <w:sz w:val="20"/>
          <w:szCs w:val="20"/>
          <w:lang w:val="en-US"/>
        </w:rPr>
        <w:t xml:space="preserve"> ew and oy are allophones of iw and uy respectively in the final syllable of a root word.</w:t>
      </w:r>
    </w:p>
    <w:p>
      <w:pPr>
        <w:pStyle w:val="style0"/>
        <w:numPr>
          <w:ilvl w:val="0"/>
          <w:numId w:val="0"/>
        </w:numPr>
        <w:rPr>
          <w:b/>
          <w:bCs/>
          <w:sz w:val="32"/>
          <w:szCs w:val="32"/>
          <w:lang w:val="en-US"/>
        </w:rPr>
      </w:pPr>
      <w:r>
        <w:rPr>
          <w:b/>
          <w:bCs/>
          <w:sz w:val="20"/>
          <w:szCs w:val="20"/>
          <w:lang w:val="en-US"/>
        </w:rPr>
        <w:t>Spanish rising diphthongs</w:t>
      </w:r>
    </w:p>
    <w:p>
      <w:pPr>
        <w:pStyle w:val="style179"/>
        <w:numPr>
          <w:ilvl w:val="0"/>
          <w:numId w:val="15"/>
        </w:numPr>
        <w:rPr>
          <w:b w:val="false"/>
          <w:bCs w:val="false"/>
          <w:sz w:val="20"/>
          <w:szCs w:val="20"/>
          <w:lang w:val="en-US"/>
        </w:rPr>
      </w:pPr>
      <w:r>
        <w:rPr>
          <w:b w:val="false"/>
          <w:bCs w:val="false"/>
          <w:sz w:val="20"/>
          <w:szCs w:val="20"/>
          <w:lang w:val="en-US"/>
        </w:rPr>
        <w:t>ua (quA) [ua] &gt; wa (wa) [wa] - swabe (s'wabe), kwarto (k'warto)</w:t>
      </w:r>
    </w:p>
    <w:p>
      <w:pPr>
        <w:pStyle w:val="style179"/>
        <w:numPr>
          <w:ilvl w:val="0"/>
          <w:numId w:val="15"/>
        </w:numPr>
        <w:rPr>
          <w:b w:val="false"/>
          <w:bCs w:val="false"/>
          <w:sz w:val="20"/>
          <w:szCs w:val="20"/>
          <w:lang w:val="en-US"/>
        </w:rPr>
      </w:pPr>
      <w:r>
        <w:rPr>
          <w:b w:val="false"/>
          <w:bCs w:val="false"/>
          <w:sz w:val="20"/>
          <w:szCs w:val="20"/>
          <w:lang w:val="en-US"/>
        </w:rPr>
        <w:t>ue (quE) [ue] &gt; we (we) [we] - swerte (s'werte), pwede (p'wede)</w:t>
      </w:r>
    </w:p>
    <w:p>
      <w:pPr>
        <w:pStyle w:val="style179"/>
        <w:numPr>
          <w:ilvl w:val="0"/>
          <w:numId w:val="15"/>
        </w:numPr>
        <w:rPr>
          <w:b w:val="false"/>
          <w:bCs w:val="false"/>
          <w:sz w:val="20"/>
          <w:szCs w:val="20"/>
          <w:lang w:val="en-US"/>
        </w:rPr>
      </w:pPr>
      <w:r>
        <w:rPr>
          <w:b w:val="false"/>
          <w:bCs w:val="false"/>
          <w:sz w:val="20"/>
          <w:szCs w:val="20"/>
          <w:lang w:val="en-US"/>
        </w:rPr>
        <w:t>ui (quI) [ui] &gt; uy (quy) [uɪ] - kuydar (kuydar), ruyna (ruyna)</w:t>
      </w:r>
    </w:p>
    <w:p>
      <w:pPr>
        <w:pStyle w:val="style179"/>
        <w:numPr>
          <w:ilvl w:val="0"/>
          <w:numId w:val="15"/>
        </w:numPr>
        <w:rPr>
          <w:b w:val="false"/>
          <w:bCs w:val="false"/>
          <w:sz w:val="20"/>
          <w:szCs w:val="20"/>
          <w:lang w:val="en-US"/>
        </w:rPr>
      </w:pPr>
      <w:r>
        <w:rPr>
          <w:b w:val="false"/>
          <w:bCs w:val="false"/>
          <w:sz w:val="20"/>
          <w:szCs w:val="20"/>
          <w:lang w:val="en-US"/>
        </w:rPr>
        <w:t>uo (quO) [uo] &gt; o (qo) [o] - ardo (qardo), desido (desido)</w:t>
      </w:r>
    </w:p>
    <w:p>
      <w:pPr>
        <w:pStyle w:val="style179"/>
        <w:numPr>
          <w:ilvl w:val="0"/>
          <w:numId w:val="15"/>
        </w:numPr>
        <w:rPr>
          <w:b w:val="false"/>
          <w:bCs w:val="false"/>
          <w:sz w:val="20"/>
          <w:szCs w:val="20"/>
          <w:lang w:val="en-US"/>
        </w:rPr>
      </w:pPr>
      <w:r>
        <w:rPr>
          <w:b w:val="false"/>
          <w:bCs w:val="false"/>
          <w:sz w:val="20"/>
          <w:szCs w:val="20"/>
          <w:lang w:val="en-US"/>
        </w:rPr>
        <w:t>ia (qiA) [ia] &gt; (palatalized + a) [ʲa] - biahe (Bahe), piano (Pano)</w:t>
      </w:r>
    </w:p>
    <w:p>
      <w:pPr>
        <w:pStyle w:val="style179"/>
        <w:numPr>
          <w:ilvl w:val="0"/>
          <w:numId w:val="15"/>
        </w:numPr>
        <w:rPr>
          <w:b w:val="false"/>
          <w:bCs w:val="false"/>
          <w:sz w:val="20"/>
          <w:szCs w:val="20"/>
          <w:lang w:val="en-US"/>
        </w:rPr>
      </w:pPr>
      <w:r>
        <w:rPr>
          <w:b w:val="false"/>
          <w:bCs w:val="false"/>
          <w:sz w:val="20"/>
          <w:szCs w:val="20"/>
          <w:lang w:val="en-US"/>
        </w:rPr>
        <w:t>ie (qiA) [ie] &gt; (palatalized + e) [ʲe] - piesa (Pesa), tiempo (Tempo)</w:t>
      </w:r>
    </w:p>
    <w:p>
      <w:pPr>
        <w:pStyle w:val="style179"/>
        <w:numPr>
          <w:ilvl w:val="0"/>
          <w:numId w:val="15"/>
        </w:numPr>
        <w:rPr>
          <w:b w:val="false"/>
          <w:bCs w:val="false"/>
          <w:sz w:val="20"/>
          <w:szCs w:val="20"/>
          <w:lang w:val="en-US"/>
        </w:rPr>
      </w:pPr>
      <w:r>
        <w:rPr>
          <w:b w:val="false"/>
          <w:bCs w:val="false"/>
          <w:sz w:val="20"/>
          <w:szCs w:val="20"/>
          <w:lang w:val="en-US"/>
        </w:rPr>
        <w:t>io (qiO) [io] &gt; (palatalized + o) [ʲo] - biolin (Bolin), kiosko (Kosko)</w:t>
      </w:r>
    </w:p>
    <w:p>
      <w:pPr>
        <w:pStyle w:val="style179"/>
        <w:numPr>
          <w:ilvl w:val="0"/>
          <w:numId w:val="15"/>
        </w:numPr>
        <w:rPr>
          <w:b w:val="false"/>
          <w:bCs w:val="false"/>
          <w:sz w:val="20"/>
          <w:szCs w:val="20"/>
          <w:lang w:val="en-US"/>
        </w:rPr>
      </w:pPr>
      <w:r>
        <w:rPr>
          <w:b w:val="false"/>
          <w:bCs w:val="false"/>
          <w:sz w:val="20"/>
          <w:szCs w:val="20"/>
          <w:lang w:val="en-US"/>
        </w:rPr>
        <w:t>iu (qiU) [iu] &gt; iu (palatalized + u) [ʲu] - siudad (Sudad), biudo (Budo)</w:t>
      </w:r>
    </w:p>
    <w:p>
      <w:pPr>
        <w:pStyle w:val="style0"/>
        <w:numPr>
          <w:ilvl w:val="0"/>
          <w:numId w:val="0"/>
        </w:numPr>
        <w:rPr>
          <w:b/>
          <w:bCs/>
          <w:sz w:val="32"/>
          <w:szCs w:val="32"/>
        </w:rPr>
      </w:pPr>
      <w:r>
        <w:rPr>
          <w:b/>
          <w:bCs/>
          <w:sz w:val="32"/>
          <w:szCs w:val="32"/>
          <w:lang w:val="en-US"/>
        </w:rPr>
        <w:t>Lesson 4: Non-phonemic Consonant and Vowel</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rPr>
      </w:pPr>
      <w:r>
        <w:rPr>
          <w:b w:val="false"/>
          <w:bCs w:val="false"/>
          <w:sz w:val="20"/>
          <w:szCs w:val="20"/>
          <w:lang w:val="en-US"/>
        </w:rPr>
        <w:t>Zero consonant is used to connect syllables, in contrast with glottal stop (q) that is used to break syllables. Hyphen (-) is used to write zero consonant.</w:t>
      </w:r>
    </w:p>
    <w:p>
      <w:pPr>
        <w:pStyle w:val="style179"/>
        <w:numPr>
          <w:ilvl w:val="0"/>
          <w:numId w:val="48"/>
        </w:numPr>
        <w:rPr>
          <w:b w:val="false"/>
          <w:bCs w:val="false"/>
          <w:sz w:val="20"/>
          <w:szCs w:val="20"/>
        </w:rPr>
      </w:pPr>
      <w:r>
        <w:rPr>
          <w:b w:val="false"/>
          <w:bCs w:val="false"/>
          <w:sz w:val="20"/>
          <w:szCs w:val="20"/>
          <w:lang w:val="en-US"/>
        </w:rPr>
        <w:t>It's used after a prefix if the preceding consonant of the root word was contracted. Examples; pamáhaw (pam-á-aw), paninlò (pan-inlò) and pangánod (pañ-ánod).</w:t>
      </w:r>
    </w:p>
    <w:p>
      <w:pPr>
        <w:pStyle w:val="style179"/>
        <w:numPr>
          <w:ilvl w:val="0"/>
          <w:numId w:val="48"/>
        </w:numPr>
        <w:rPr>
          <w:b w:val="false"/>
          <w:bCs w:val="false"/>
          <w:sz w:val="20"/>
          <w:szCs w:val="20"/>
          <w:lang w:val="en-US"/>
        </w:rPr>
      </w:pPr>
      <w:r>
        <w:rPr>
          <w:b w:val="false"/>
          <w:bCs w:val="false"/>
          <w:sz w:val="20"/>
          <w:szCs w:val="20"/>
          <w:lang w:val="en-US"/>
        </w:rPr>
        <w:t>It's used after an infix. Examples; tinápay (tin-ápay), dumáan (dum-áqan) and dalágan (dal-ágan).</w:t>
      </w:r>
    </w:p>
    <w:p>
      <w:pPr>
        <w:pStyle w:val="style179"/>
        <w:numPr>
          <w:ilvl w:val="0"/>
          <w:numId w:val="48"/>
        </w:numPr>
        <w:rPr>
          <w:b w:val="false"/>
          <w:bCs w:val="false"/>
          <w:sz w:val="20"/>
          <w:szCs w:val="20"/>
          <w:lang w:val="en-US"/>
        </w:rPr>
      </w:pPr>
      <w:r>
        <w:rPr>
          <w:b w:val="false"/>
          <w:bCs w:val="false"/>
          <w:sz w:val="20"/>
          <w:szCs w:val="20"/>
          <w:lang w:val="en-US"/>
        </w:rPr>
        <w:t>It's used to connect suffix from root words. Examples; búligan (búleg-an), bátonon (báton-on), hátagi (hátag-e) and bálona (bálon-a). e and o don't change to i and u respectively if a suffix is added to the root word.</w:t>
      </w:r>
    </w:p>
    <w:p>
      <w:pPr>
        <w:pStyle w:val="style179"/>
        <w:numPr>
          <w:ilvl w:val="0"/>
          <w:numId w:val="48"/>
        </w:numPr>
        <w:rPr>
          <w:b w:val="false"/>
          <w:bCs w:val="false"/>
          <w:sz w:val="20"/>
          <w:szCs w:val="20"/>
          <w:lang w:val="en-US"/>
        </w:rPr>
      </w:pPr>
      <w:r>
        <w:rPr>
          <w:b w:val="false"/>
          <w:bCs w:val="false"/>
          <w:sz w:val="20"/>
          <w:szCs w:val="20"/>
          <w:lang w:val="en-US"/>
        </w:rPr>
        <w:t>It's used in contracted consonants; Example; napúlo'g (napúlo-'g) from napúlò kag.</w:t>
      </w:r>
    </w:p>
    <w:p>
      <w:pPr>
        <w:pStyle w:val="style179"/>
        <w:numPr>
          <w:ilvl w:val="0"/>
          <w:numId w:val="48"/>
        </w:numPr>
        <w:rPr>
          <w:b w:val="false"/>
          <w:bCs w:val="false"/>
          <w:sz w:val="20"/>
          <w:szCs w:val="20"/>
          <w:lang w:val="en-US"/>
        </w:rPr>
      </w:pPr>
      <w:r>
        <w:rPr>
          <w:b w:val="false"/>
          <w:bCs w:val="false"/>
          <w:sz w:val="20"/>
          <w:szCs w:val="20"/>
          <w:lang w:val="en-US"/>
        </w:rPr>
        <w:t>It's used in vowel sequences. See lesson 8 for examples.</w:t>
      </w:r>
    </w:p>
    <w:p>
      <w:pPr>
        <w:pStyle w:val="style179"/>
        <w:numPr>
          <w:ilvl w:val="0"/>
          <w:numId w:val="48"/>
        </w:numPr>
        <w:rPr>
          <w:b w:val="false"/>
          <w:bCs w:val="false"/>
          <w:sz w:val="20"/>
          <w:szCs w:val="20"/>
          <w:lang w:val="en-US"/>
        </w:rPr>
      </w:pPr>
      <w:r>
        <w:rPr>
          <w:b w:val="false"/>
          <w:bCs w:val="false"/>
          <w:sz w:val="20"/>
          <w:szCs w:val="20"/>
          <w:lang w:val="en-US"/>
        </w:rPr>
        <w:t>It's used after a stressed syllable if the next syllable begins with h. Examples; táhap (tá-ap), bíhag (bí-ag) and súhot (sú-ot).</w:t>
      </w:r>
    </w:p>
    <w:p>
      <w:pPr>
        <w:pStyle w:val="style179"/>
        <w:numPr>
          <w:ilvl w:val="0"/>
          <w:numId w:val="48"/>
        </w:numPr>
        <w:rPr>
          <w:b w:val="false"/>
          <w:bCs w:val="false"/>
          <w:sz w:val="20"/>
          <w:szCs w:val="20"/>
          <w:lang w:val="en-US"/>
        </w:rPr>
      </w:pPr>
      <w:r>
        <w:rPr>
          <w:b w:val="false"/>
          <w:bCs w:val="false"/>
          <w:sz w:val="20"/>
          <w:szCs w:val="20"/>
          <w:lang w:val="en-US"/>
        </w:rPr>
        <w:t>It's used in expression like ah-ah (qah-ah), eh-eh (qeh-eh) and oh-oh (qoh-oh) in contrast with ah ah (qahqah), eh eh (qehqeh) and oh oh (qohqoh).</w:t>
      </w:r>
    </w:p>
    <w:p>
      <w:pPr>
        <w:pStyle w:val="style179"/>
        <w:numPr>
          <w:ilvl w:val="0"/>
          <w:numId w:val="48"/>
        </w:numPr>
        <w:rPr>
          <w:b w:val="false"/>
          <w:bCs w:val="false"/>
          <w:sz w:val="20"/>
          <w:szCs w:val="20"/>
        </w:rPr>
      </w:pPr>
      <w:r>
        <w:rPr>
          <w:b w:val="false"/>
          <w:bCs w:val="false"/>
          <w:sz w:val="20"/>
          <w:szCs w:val="20"/>
          <w:lang w:val="en-US"/>
        </w:rPr>
        <w:t>Zero consonant can be also written in the coda position if a consonant is contracted.</w:t>
      </w:r>
    </w:p>
    <w:p>
      <w:pPr>
        <w:pStyle w:val="style0"/>
        <w:numPr>
          <w:ilvl w:val="0"/>
          <w:numId w:val="0"/>
        </w:numPr>
        <w:rPr>
          <w:b w:val="false"/>
          <w:bCs w:val="false"/>
          <w:sz w:val="20"/>
          <w:szCs w:val="20"/>
        </w:rPr>
      </w:pPr>
    </w:p>
    <w:p>
      <w:pPr>
        <w:pStyle w:val="style0"/>
        <w:numPr>
          <w:ilvl w:val="0"/>
          <w:numId w:val="0"/>
        </w:numPr>
        <w:rPr>
          <w:b w:val="false"/>
          <w:bCs w:val="false"/>
          <w:sz w:val="20"/>
          <w:szCs w:val="20"/>
        </w:rPr>
      </w:pPr>
      <w:r>
        <w:rPr>
          <w:b w:val="false"/>
          <w:bCs w:val="false"/>
          <w:sz w:val="20"/>
          <w:szCs w:val="20"/>
          <w:lang w:val="en-US"/>
        </w:rPr>
        <w:t>Zero vowel is used if there is no vowel in the syllable. Apostrophe (') is used to write zero vowel.</w:t>
      </w:r>
    </w:p>
    <w:p>
      <w:pPr>
        <w:pStyle w:val="style179"/>
        <w:numPr>
          <w:ilvl w:val="0"/>
          <w:numId w:val="18"/>
        </w:numPr>
        <w:rPr>
          <w:b w:val="false"/>
          <w:bCs w:val="false"/>
          <w:sz w:val="20"/>
          <w:szCs w:val="20"/>
        </w:rPr>
      </w:pPr>
      <w:r>
        <w:rPr>
          <w:b w:val="false"/>
          <w:bCs w:val="false"/>
          <w:sz w:val="20"/>
          <w:szCs w:val="20"/>
          <w:lang w:val="en-US"/>
        </w:rPr>
        <w:t>It's used in contracted vowels. Examples; tay-an (tay'q-an),  im'non (qim'n-on), kan-a (káq'n-a) and sudli (sud'l-e). Im'non and sud'li are examples of metathesis, a change of position of consonants.</w:t>
      </w:r>
    </w:p>
    <w:p>
      <w:pPr>
        <w:pStyle w:val="style179"/>
        <w:numPr>
          <w:ilvl w:val="0"/>
          <w:numId w:val="18"/>
        </w:numPr>
        <w:rPr>
          <w:b w:val="false"/>
          <w:bCs w:val="false"/>
          <w:sz w:val="20"/>
          <w:szCs w:val="20"/>
        </w:rPr>
      </w:pPr>
      <w:r>
        <w:rPr>
          <w:b w:val="false"/>
          <w:bCs w:val="false"/>
          <w:sz w:val="20"/>
          <w:szCs w:val="20"/>
          <w:lang w:val="en-US"/>
        </w:rPr>
        <w:t>It's used after a coda consonant if the suffix is a consonant specially in English. Eg. blues (b'lūs'), toes (tōs') and dies (dīs').</w:t>
      </w:r>
    </w:p>
    <w:p>
      <w:pPr>
        <w:pStyle w:val="style179"/>
        <w:numPr>
          <w:ilvl w:val="0"/>
          <w:numId w:val="18"/>
        </w:numPr>
        <w:rPr>
          <w:b w:val="false"/>
          <w:bCs w:val="false"/>
          <w:sz w:val="20"/>
          <w:szCs w:val="20"/>
        </w:rPr>
      </w:pPr>
      <w:r>
        <w:rPr>
          <w:b w:val="false"/>
          <w:bCs w:val="false"/>
          <w:sz w:val="20"/>
          <w:szCs w:val="20"/>
          <w:lang w:val="en-US"/>
        </w:rPr>
        <w:t>It's used in consonant clusters. See lesson 8 for examples.</w:t>
      </w:r>
    </w:p>
    <w:p>
      <w:pPr>
        <w:pStyle w:val="style179"/>
        <w:numPr>
          <w:ilvl w:val="0"/>
          <w:numId w:val="18"/>
        </w:numPr>
        <w:rPr>
          <w:b w:val="false"/>
          <w:bCs w:val="false"/>
          <w:sz w:val="20"/>
          <w:szCs w:val="20"/>
        </w:rPr>
      </w:pPr>
      <w:r>
        <w:rPr>
          <w:b w:val="false"/>
          <w:bCs w:val="false"/>
          <w:sz w:val="20"/>
          <w:szCs w:val="20"/>
          <w:lang w:val="en-US"/>
        </w:rPr>
        <w:t>It's used in unwritten schwa in English. Eg. battle (bat'l), prism (p'ris'm) and ogre (qōg'r).</w:t>
      </w:r>
    </w:p>
    <w:p>
      <w:pPr>
        <w:pStyle w:val="style179"/>
        <w:numPr>
          <w:ilvl w:val="0"/>
          <w:numId w:val="18"/>
        </w:numPr>
        <w:rPr>
          <w:b w:val="false"/>
          <w:bCs w:val="false"/>
          <w:sz w:val="20"/>
          <w:szCs w:val="20"/>
        </w:rPr>
      </w:pPr>
      <w:r>
        <w:rPr>
          <w:b w:val="false"/>
          <w:bCs w:val="false"/>
          <w:sz w:val="20"/>
          <w:szCs w:val="20"/>
          <w:lang w:val="en-US"/>
        </w:rPr>
        <w:t>It's also used in auxiliary vowel (e) in English, it's written after a vowel and turns the vowel to traditional English long vowel.  Eg. base (bās), line (līn) and cube (kūb).</w:t>
      </w:r>
    </w:p>
    <w:p>
      <w:pPr>
        <w:pStyle w:val="style179"/>
        <w:numPr>
          <w:ilvl w:val="0"/>
          <w:numId w:val="18"/>
        </w:numPr>
        <w:rPr>
          <w:b w:val="false"/>
          <w:bCs w:val="false"/>
          <w:sz w:val="20"/>
          <w:szCs w:val="20"/>
        </w:rPr>
      </w:pPr>
      <w:r>
        <w:rPr>
          <w:b w:val="false"/>
          <w:bCs w:val="false"/>
          <w:sz w:val="20"/>
          <w:szCs w:val="20"/>
          <w:lang w:val="en-US"/>
        </w:rPr>
        <w:t>It's used in syllabic consonant. Examples; mmm (m'm), hmm (h'm), shhh (S'), zzz (K'K), brr (b'r) and skrt (s'k'rt').</w:t>
      </w:r>
    </w:p>
    <w:p>
      <w:pPr>
        <w:pStyle w:val="style179"/>
        <w:numPr>
          <w:ilvl w:val="0"/>
          <w:numId w:val="18"/>
        </w:numPr>
        <w:rPr>
          <w:b w:val="false"/>
          <w:bCs w:val="false"/>
          <w:sz w:val="20"/>
          <w:szCs w:val="20"/>
        </w:rPr>
      </w:pPr>
      <w:r>
        <w:rPr>
          <w:b w:val="false"/>
          <w:bCs w:val="false"/>
          <w:sz w:val="20"/>
          <w:szCs w:val="20"/>
          <w:lang w:val="en-US"/>
        </w:rPr>
        <w:t>It's used in acronyms. Examples; WJSN (w'j's'n'), ABCD (qa'b'c'd') and DENR (d'qe'n'r').</w:t>
      </w:r>
    </w:p>
    <w:p>
      <w:pPr>
        <w:pStyle w:val="style0"/>
        <w:numPr>
          <w:ilvl w:val="0"/>
          <w:numId w:val="0"/>
        </w:numPr>
        <w:rPr>
          <w:b w:val="false"/>
          <w:bCs w:val="false"/>
          <w:sz w:val="22"/>
          <w:szCs w:val="22"/>
        </w:rPr>
      </w:pPr>
    </w:p>
    <w:p>
      <w:pPr>
        <w:pStyle w:val="style0"/>
        <w:numPr>
          <w:ilvl w:val="0"/>
          <w:numId w:val="0"/>
        </w:numPr>
        <w:rPr>
          <w:b/>
          <w:bCs/>
          <w:sz w:val="32"/>
          <w:szCs w:val="32"/>
        </w:rPr>
      </w:pPr>
      <w:r>
        <w:rPr>
          <w:b/>
          <w:bCs/>
          <w:sz w:val="32"/>
          <w:szCs w:val="32"/>
          <w:lang w:val="en-US"/>
        </w:rPr>
        <w:t>Lesson 5: Suprasegmentals</w:t>
      </w:r>
    </w:p>
    <w:p>
      <w:pPr>
        <w:pStyle w:val="style0"/>
        <w:numPr>
          <w:ilvl w:val="0"/>
          <w:numId w:val="0"/>
        </w:numPr>
        <w:rPr>
          <w:b/>
          <w:bCs/>
          <w:sz w:val="32"/>
          <w:szCs w:val="32"/>
        </w:rPr>
      </w:pPr>
    </w:p>
    <w:p>
      <w:pPr>
        <w:pStyle w:val="style0"/>
        <w:numPr>
          <w:ilvl w:val="0"/>
          <w:numId w:val="0"/>
        </w:numPr>
        <w:rPr>
          <w:b w:val="false"/>
          <w:bCs w:val="false"/>
          <w:sz w:val="20"/>
          <w:szCs w:val="20"/>
          <w:highlight w:val="none"/>
        </w:rPr>
      </w:pPr>
      <w:r>
        <w:rPr>
          <w:b w:val="false"/>
          <w:bCs w:val="false"/>
          <w:sz w:val="20"/>
          <w:szCs w:val="20"/>
          <w:highlight w:val="none"/>
          <w:lang w:val="en-US"/>
        </w:rPr>
        <w:t>In Romanized Hiligaynon coda glottal stop (q) is written as a grave accent (à, è and ò).</w:t>
      </w:r>
    </w:p>
    <w:p>
      <w:pPr>
        <w:pStyle w:val="style179"/>
        <w:numPr>
          <w:ilvl w:val="0"/>
          <w:numId w:val="24"/>
        </w:numPr>
        <w:rPr>
          <w:b w:val="false"/>
          <w:bCs w:val="false"/>
          <w:sz w:val="20"/>
          <w:szCs w:val="20"/>
          <w:highlight w:val="none"/>
        </w:rPr>
      </w:pPr>
      <w:r>
        <w:rPr>
          <w:b w:val="false"/>
          <w:bCs w:val="false"/>
          <w:sz w:val="20"/>
          <w:szCs w:val="20"/>
          <w:highlight w:val="none"/>
          <w:lang w:val="en-US"/>
        </w:rPr>
        <w:t>Coda glottal stop occurs in words like sálà (sálà), salâ (salà), bálì (bálè), balî (balè), túbò (túbò) and tubô (tubò).</w:t>
      </w:r>
    </w:p>
    <w:p>
      <w:pPr>
        <w:pStyle w:val="style179"/>
        <w:numPr>
          <w:ilvl w:val="0"/>
          <w:numId w:val="24"/>
        </w:numPr>
        <w:rPr>
          <w:b w:val="false"/>
          <w:bCs w:val="false"/>
          <w:sz w:val="20"/>
          <w:szCs w:val="20"/>
          <w:highlight w:val="none"/>
        </w:rPr>
      </w:pPr>
      <w:r>
        <w:rPr>
          <w:b w:val="false"/>
          <w:bCs w:val="false"/>
          <w:sz w:val="20"/>
          <w:szCs w:val="20"/>
          <w:highlight w:val="none"/>
          <w:lang w:val="en-US"/>
        </w:rPr>
        <w:t>Repeated syllables can also have coda glottal stops in both syllables. Examples; bàbà (bàbà), kìkì (kèkè) and dòdò (dòdò).</w:t>
      </w:r>
    </w:p>
    <w:p>
      <w:pPr>
        <w:pStyle w:val="style179"/>
        <w:numPr>
          <w:ilvl w:val="0"/>
          <w:numId w:val="24"/>
        </w:numPr>
        <w:rPr>
          <w:b w:val="false"/>
          <w:bCs w:val="false"/>
          <w:sz w:val="20"/>
          <w:szCs w:val="20"/>
          <w:highlight w:val="none"/>
        </w:rPr>
      </w:pPr>
      <w:r>
        <w:rPr>
          <w:b w:val="false"/>
          <w:bCs w:val="false"/>
          <w:sz w:val="20"/>
          <w:szCs w:val="20"/>
          <w:highlight w:val="none"/>
          <w:lang w:val="en-US"/>
        </w:rPr>
        <w:t>Glottal stop can also occur as a paragoge, a type of epentheis added in the end of the word foreign words. Examples; mantekà (mantekà), kandelà (kandelà) and bentanà (bentanà). Originally these words don't have glottal stop.</w:t>
      </w:r>
    </w:p>
    <w:p>
      <w:pPr>
        <w:pStyle w:val="style179"/>
        <w:numPr>
          <w:ilvl w:val="0"/>
          <w:numId w:val="24"/>
        </w:numPr>
        <w:rPr>
          <w:b w:val="false"/>
          <w:bCs w:val="false"/>
          <w:sz w:val="20"/>
          <w:szCs w:val="20"/>
          <w:highlight w:val="none"/>
        </w:rPr>
      </w:pPr>
      <w:r>
        <w:rPr>
          <w:b w:val="false"/>
          <w:bCs w:val="false"/>
          <w:sz w:val="20"/>
          <w:szCs w:val="20"/>
          <w:highlight w:val="none"/>
          <w:lang w:val="en-US"/>
        </w:rPr>
        <w:t>Hiligaynon tends to add glottal stop to foreign names with ch and j. Examples; Chàchà (càcà), Chìchì (cìcì), Gìgì, (jìjì), Jòjò (jòjò), Minjù (minjù) and Jòan (jòqan).</w:t>
      </w:r>
    </w:p>
    <w:p>
      <w:pPr>
        <w:pStyle w:val="style179"/>
        <w:numPr>
          <w:ilvl w:val="0"/>
          <w:numId w:val="24"/>
        </w:numPr>
        <w:rPr>
          <w:b w:val="false"/>
          <w:bCs w:val="false"/>
          <w:sz w:val="20"/>
          <w:szCs w:val="20"/>
          <w:highlight w:val="none"/>
        </w:rPr>
      </w:pPr>
      <w:r>
        <w:rPr>
          <w:b w:val="false"/>
          <w:bCs w:val="false"/>
          <w:sz w:val="20"/>
          <w:szCs w:val="20"/>
          <w:highlight w:val="none"/>
          <w:lang w:val="en-US"/>
        </w:rPr>
        <w:t>ì and ù are only used in foreign words and names.</w:t>
      </w:r>
    </w:p>
    <w:p>
      <w:pPr>
        <w:pStyle w:val="style0"/>
        <w:numPr>
          <w:ilvl w:val="0"/>
          <w:numId w:val="0"/>
        </w:numPr>
        <w:rPr>
          <w:b/>
          <w:bCs/>
          <w:sz w:val="32"/>
          <w:szCs w:val="32"/>
        </w:rPr>
      </w:pPr>
    </w:p>
    <w:p>
      <w:pPr>
        <w:pStyle w:val="style0"/>
        <w:numPr>
          <w:ilvl w:val="0"/>
          <w:numId w:val="0"/>
        </w:numPr>
        <w:rPr>
          <w:b w:val="false"/>
          <w:bCs w:val="false"/>
          <w:sz w:val="20"/>
          <w:szCs w:val="20"/>
        </w:rPr>
      </w:pPr>
      <w:r>
        <w:rPr>
          <w:b w:val="false"/>
          <w:bCs w:val="false"/>
          <w:sz w:val="20"/>
          <w:szCs w:val="20"/>
          <w:lang w:val="en-US"/>
        </w:rPr>
        <w:t>Coda glottal fricative (h) is used in stressed syllables. Stressed syllables are pronounced with long vowels. In Romanized Hiligaynon it's written as a acute accent (á, í and ú).</w:t>
      </w:r>
    </w:p>
    <w:p>
      <w:pPr>
        <w:pStyle w:val="style179"/>
        <w:numPr>
          <w:ilvl w:val="0"/>
          <w:numId w:val="14"/>
        </w:numPr>
        <w:rPr>
          <w:b w:val="false"/>
          <w:bCs w:val="false"/>
          <w:sz w:val="20"/>
          <w:szCs w:val="20"/>
          <w:lang w:val="en-US"/>
        </w:rPr>
      </w:pPr>
      <w:r>
        <w:rPr>
          <w:b w:val="false"/>
          <w:bCs w:val="false"/>
          <w:sz w:val="20"/>
          <w:szCs w:val="20"/>
          <w:lang w:val="en-US"/>
        </w:rPr>
        <w:t>It's used in stressed initial syllable. Examples; ákig (qákeg), bálì (bálè) and búkà (búkà).</w:t>
      </w:r>
    </w:p>
    <w:p>
      <w:pPr>
        <w:pStyle w:val="style179"/>
        <w:numPr>
          <w:ilvl w:val="0"/>
          <w:numId w:val="14"/>
        </w:numPr>
        <w:rPr>
          <w:b w:val="false"/>
          <w:bCs w:val="false"/>
          <w:sz w:val="20"/>
          <w:szCs w:val="20"/>
        </w:rPr>
      </w:pPr>
      <w:r>
        <w:rPr>
          <w:b w:val="false"/>
          <w:bCs w:val="false"/>
          <w:sz w:val="20"/>
          <w:szCs w:val="20"/>
          <w:lang w:val="en-US"/>
        </w:rPr>
        <w:t>If the initial syllable of a word has a coda (closed syllable) stress mark is unnecessary because its stress is always in the initial syllable.</w:t>
      </w:r>
    </w:p>
    <w:p>
      <w:pPr>
        <w:pStyle w:val="style179"/>
        <w:numPr>
          <w:ilvl w:val="0"/>
          <w:numId w:val="14"/>
        </w:numPr>
        <w:rPr>
          <w:b w:val="false"/>
          <w:bCs w:val="false"/>
          <w:sz w:val="20"/>
          <w:szCs w:val="20"/>
        </w:rPr>
      </w:pPr>
      <w:r>
        <w:rPr>
          <w:b w:val="false"/>
          <w:bCs w:val="false"/>
          <w:sz w:val="20"/>
          <w:szCs w:val="20"/>
          <w:lang w:val="en-US"/>
        </w:rPr>
        <w:t>It's used in stressed medial syllable. Examples; tamásà (tamásà), bakíras (bakíras) and timáwà (timáwà).</w:t>
      </w:r>
    </w:p>
    <w:p>
      <w:pPr>
        <w:pStyle w:val="style179"/>
        <w:numPr>
          <w:ilvl w:val="0"/>
          <w:numId w:val="14"/>
        </w:numPr>
        <w:rPr>
          <w:b w:val="false"/>
          <w:bCs w:val="false"/>
          <w:sz w:val="20"/>
          <w:szCs w:val="20"/>
        </w:rPr>
      </w:pPr>
      <w:r>
        <w:rPr>
          <w:b w:val="false"/>
          <w:bCs w:val="false"/>
          <w:sz w:val="20"/>
          <w:szCs w:val="20"/>
          <w:lang w:val="en-US"/>
        </w:rPr>
        <w:t>Stressed final syllable is not written with h because the vowel become shorter. Examples; akíg (qakeg), balî (balè) and bukâ (bukà).</w:t>
      </w:r>
    </w:p>
    <w:p>
      <w:pPr>
        <w:pStyle w:val="style179"/>
        <w:numPr>
          <w:ilvl w:val="0"/>
          <w:numId w:val="14"/>
        </w:numPr>
        <w:rPr>
          <w:b w:val="false"/>
          <w:bCs w:val="false"/>
          <w:sz w:val="20"/>
          <w:szCs w:val="20"/>
        </w:rPr>
      </w:pPr>
      <w:r>
        <w:rPr>
          <w:b w:val="false"/>
          <w:bCs w:val="false"/>
          <w:sz w:val="20"/>
          <w:szCs w:val="20"/>
          <w:lang w:val="en-US"/>
        </w:rPr>
        <w:t>Stress is only written in the root word and a word can only have one stress except duplicate words. See lesson 7 for examples.</w:t>
      </w:r>
    </w:p>
    <w:p>
      <w:pPr>
        <w:pStyle w:val="style179"/>
        <w:numPr>
          <w:ilvl w:val="0"/>
          <w:numId w:val="14"/>
        </w:numPr>
        <w:rPr>
          <w:b w:val="false"/>
          <w:bCs w:val="false"/>
          <w:sz w:val="20"/>
          <w:szCs w:val="20"/>
        </w:rPr>
      </w:pPr>
      <w:r>
        <w:rPr>
          <w:b w:val="false"/>
          <w:bCs w:val="false"/>
          <w:sz w:val="20"/>
          <w:szCs w:val="20"/>
          <w:lang w:val="en-US"/>
        </w:rPr>
        <w:t>It's also used in expression like ah (qah), eh (qeh) and oh (qoh) to show emphasis.</w:t>
      </w:r>
    </w:p>
    <w:p>
      <w:pPr>
        <w:pStyle w:val="style179"/>
        <w:numPr>
          <w:ilvl w:val="0"/>
          <w:numId w:val="14"/>
        </w:numPr>
        <w:rPr>
          <w:b w:val="false"/>
          <w:bCs w:val="false"/>
          <w:sz w:val="20"/>
          <w:szCs w:val="20"/>
          <w:lang w:val="en-US"/>
        </w:rPr>
      </w:pPr>
      <w:r>
        <w:rPr>
          <w:b w:val="false"/>
          <w:bCs w:val="false"/>
          <w:sz w:val="20"/>
          <w:szCs w:val="20"/>
          <w:lang w:val="en-US"/>
        </w:rPr>
        <w:t>It's still written in English names of Hebrew origin. Examples; Micah (mīkah), Jonah (jōnah) and Noah (nō-ah).</w:t>
      </w:r>
    </w:p>
    <w:p>
      <w:pPr>
        <w:pStyle w:val="style179"/>
        <w:numPr>
          <w:ilvl w:val="0"/>
          <w:numId w:val="14"/>
        </w:numPr>
        <w:rPr>
          <w:b w:val="false"/>
          <w:bCs w:val="false"/>
          <w:sz w:val="20"/>
          <w:szCs w:val="20"/>
          <w:lang w:val="en-US"/>
        </w:rPr>
      </w:pPr>
      <w:r>
        <w:rPr>
          <w:b w:val="false"/>
          <w:bCs w:val="false"/>
          <w:sz w:val="20"/>
          <w:szCs w:val="20"/>
          <w:lang w:val="en-US"/>
        </w:rPr>
        <w:t>Coda glottal fricative is not always necessary to write. It's not written in words with palatalized consonant, words with e or o in the initial or medial syllables, words with rising diphthongs, words with vowel sequences, words with repeated syllables, words with consonant clusters and foreign names.</w:t>
      </w:r>
    </w:p>
    <w:p>
      <w:pPr>
        <w:pStyle w:val="style0"/>
        <w:numPr>
          <w:ilvl w:val="0"/>
          <w:numId w:val="0"/>
        </w:numPr>
        <w:rPr>
          <w:b/>
          <w:bCs/>
          <w:sz w:val="32"/>
          <w:szCs w:val="32"/>
        </w:rPr>
      </w:pPr>
      <w:r>
        <w:rPr>
          <w:b/>
          <w:bCs/>
          <w:sz w:val="32"/>
          <w:szCs w:val="32"/>
          <w:lang w:val="en-US"/>
        </w:rPr>
        <w:t>Lesson 6: Phonemes and Morphemes</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lang w:val="en-US"/>
        </w:rPr>
      </w:pPr>
      <w:r>
        <w:rPr>
          <w:b w:val="false"/>
          <w:bCs w:val="false"/>
          <w:sz w:val="20"/>
          <w:szCs w:val="20"/>
          <w:lang w:val="en-US"/>
        </w:rPr>
        <w:t>Phonemes are the units of a syllable, they show how the syllable sounds. They are used as basis of the language's orthography or spelling system.</w:t>
      </w:r>
    </w:p>
    <w:p>
      <w:pPr>
        <w:pStyle w:val="style179"/>
        <w:numPr>
          <w:ilvl w:val="0"/>
          <w:numId w:val="33"/>
        </w:numPr>
        <w:rPr>
          <w:b w:val="false"/>
          <w:bCs w:val="false"/>
          <w:sz w:val="20"/>
          <w:szCs w:val="20"/>
        </w:rPr>
      </w:pPr>
      <w:r>
        <w:rPr>
          <w:b w:val="false"/>
          <w:bCs w:val="false"/>
          <w:sz w:val="20"/>
          <w:szCs w:val="20"/>
          <w:lang w:val="en-US"/>
        </w:rPr>
        <w:t>Each syllable is only consist of two or three phonemes. If the syllable don't have a coda it's unwritten. Example; tadlong (tadloñ) - it's consist of two syllables and six phonemes. ng is a digraph, two letters but only one phoneme.</w:t>
      </w:r>
    </w:p>
    <w:p>
      <w:pPr>
        <w:pStyle w:val="style179"/>
        <w:numPr>
          <w:ilvl w:val="0"/>
          <w:numId w:val="33"/>
        </w:numPr>
        <w:rPr>
          <w:b w:val="false"/>
          <w:bCs w:val="false"/>
          <w:sz w:val="20"/>
          <w:szCs w:val="20"/>
          <w:lang w:val="en-US"/>
        </w:rPr>
      </w:pPr>
      <w:r>
        <w:rPr>
          <w:b w:val="false"/>
          <w:bCs w:val="false"/>
          <w:sz w:val="20"/>
          <w:szCs w:val="20"/>
          <w:lang w:val="en-US"/>
        </w:rPr>
        <w:t>A syllable is only consist of onset (consonant), nucleus (monophthong) and coda (consonant). Example; ban - b is the onset, a is the nucleus and n is the coda. In English and Spanish diphthongs are part of the nucleus, they are written by combining small and capital vowels.</w:t>
      </w:r>
    </w:p>
    <w:p>
      <w:pPr>
        <w:pStyle w:val="style179"/>
        <w:numPr>
          <w:ilvl w:val="0"/>
          <w:numId w:val="33"/>
        </w:numPr>
        <w:rPr>
          <w:b w:val="false"/>
          <w:bCs w:val="false"/>
          <w:sz w:val="20"/>
          <w:szCs w:val="20"/>
        </w:rPr>
      </w:pPr>
      <w:r>
        <w:rPr>
          <w:b w:val="false"/>
          <w:bCs w:val="false"/>
          <w:sz w:val="20"/>
          <w:szCs w:val="20"/>
          <w:lang w:val="en-US"/>
        </w:rPr>
        <w:t>In Híligaynon the nucleus of a syllable is always a monophthong. The second vowel of a falling diphthong is written as w or y and the first vowel of a rising diphthong is also written as w but y or i is palatalized. See lesson 3 for examples.</w:t>
      </w:r>
    </w:p>
    <w:p>
      <w:pPr>
        <w:pStyle w:val="style179"/>
        <w:numPr>
          <w:ilvl w:val="0"/>
          <w:numId w:val="33"/>
        </w:numPr>
        <w:rPr>
          <w:b w:val="false"/>
          <w:bCs w:val="false"/>
          <w:sz w:val="20"/>
          <w:szCs w:val="20"/>
        </w:rPr>
      </w:pPr>
      <w:r>
        <w:rPr>
          <w:b w:val="false"/>
          <w:bCs w:val="false"/>
          <w:sz w:val="20"/>
          <w:szCs w:val="20"/>
          <w:lang w:val="en-US"/>
        </w:rPr>
        <w:t>Consonant clusters are written with zero vowel. See lesson 8 for examples.</w:t>
      </w:r>
    </w:p>
    <w:p>
      <w:pPr>
        <w:pStyle w:val="style179"/>
        <w:numPr>
          <w:ilvl w:val="0"/>
          <w:numId w:val="33"/>
        </w:numPr>
        <w:rPr>
          <w:b w:val="false"/>
          <w:bCs w:val="false"/>
          <w:sz w:val="20"/>
          <w:szCs w:val="20"/>
        </w:rPr>
      </w:pPr>
      <w:r>
        <w:rPr>
          <w:b w:val="false"/>
          <w:bCs w:val="false"/>
          <w:sz w:val="20"/>
          <w:szCs w:val="20"/>
          <w:lang w:val="en-US"/>
        </w:rPr>
        <w:t>Coda glottal stop is a phoneme but null onset (q), vowel lengthener (h), zero consonant (-), zero vowel (') and silent letters are not.</w:t>
      </w:r>
    </w:p>
    <w:p>
      <w:pPr>
        <w:pStyle w:val="style179"/>
        <w:numPr>
          <w:ilvl w:val="0"/>
          <w:numId w:val="33"/>
        </w:numPr>
        <w:rPr>
          <w:b w:val="false"/>
          <w:bCs w:val="false"/>
          <w:sz w:val="20"/>
          <w:szCs w:val="20"/>
        </w:rPr>
      </w:pPr>
      <w:r>
        <w:rPr>
          <w:b w:val="false"/>
          <w:bCs w:val="false"/>
          <w:sz w:val="20"/>
          <w:szCs w:val="20"/>
          <w:lang w:val="en-US"/>
        </w:rPr>
        <w:t>Allophones don't change the value of phonemes except for the usage of palatalized consonants and vowels e and o. See lesson 2 and 3 for examples.</w:t>
      </w:r>
    </w:p>
    <w:p>
      <w:pPr>
        <w:pStyle w:val="style179"/>
        <w:numPr>
          <w:ilvl w:val="0"/>
          <w:numId w:val="33"/>
        </w:numPr>
        <w:rPr>
          <w:b w:val="false"/>
          <w:bCs w:val="false"/>
          <w:sz w:val="20"/>
          <w:szCs w:val="20"/>
        </w:rPr>
      </w:pPr>
      <w:r>
        <w:rPr>
          <w:b w:val="false"/>
          <w:bCs w:val="false"/>
          <w:sz w:val="20"/>
          <w:szCs w:val="20"/>
          <w:lang w:val="en-US"/>
        </w:rPr>
        <w:t>The spelling of the syllable is based from the language's phonology not from phonetics. Sulat Hiligaynon is a featural abugida (syllabic alphabet) but not phonetic. This means silent letters are still written, homophones are not spell the same.</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rPr>
      </w:pPr>
      <w:r>
        <w:rPr>
          <w:b w:val="false"/>
          <w:bCs w:val="false"/>
          <w:sz w:val="20"/>
          <w:szCs w:val="20"/>
          <w:lang w:val="en-US"/>
        </w:rPr>
        <w:t>Morphemes are the units of the word, they show how the word was formed. They are used as basis of syllabification.</w:t>
      </w:r>
    </w:p>
    <w:p>
      <w:pPr>
        <w:pStyle w:val="style179"/>
        <w:numPr>
          <w:ilvl w:val="0"/>
          <w:numId w:val="4"/>
        </w:numPr>
        <w:rPr>
          <w:b w:val="false"/>
          <w:bCs w:val="false"/>
          <w:sz w:val="20"/>
          <w:szCs w:val="20"/>
        </w:rPr>
      </w:pPr>
      <w:r>
        <w:rPr>
          <w:b w:val="false"/>
          <w:bCs w:val="false"/>
          <w:sz w:val="20"/>
          <w:szCs w:val="20"/>
          <w:lang w:val="en-US"/>
        </w:rPr>
        <w:t>A morpheme can be a prefix, infix, root word or suffix. Example; padaláganan (padal-ágan-an) - pa is the prefix, -al- is the infix, dágan is the root word and -an is the suffix. Prefix, infix and suffix are togetherly called affix.</w:t>
      </w:r>
    </w:p>
    <w:p>
      <w:pPr>
        <w:pStyle w:val="style179"/>
        <w:numPr>
          <w:ilvl w:val="0"/>
          <w:numId w:val="4"/>
        </w:numPr>
        <w:rPr>
          <w:b w:val="false"/>
          <w:bCs w:val="false"/>
          <w:sz w:val="20"/>
          <w:szCs w:val="20"/>
        </w:rPr>
      </w:pPr>
      <w:r>
        <w:rPr>
          <w:b w:val="false"/>
          <w:bCs w:val="false"/>
          <w:sz w:val="20"/>
          <w:szCs w:val="20"/>
          <w:lang w:val="en-US"/>
        </w:rPr>
        <w:t>There is also a kind of morpheme called stem, it cannot stand alone without an affix. It's usually found in Spanish and English loan words. Examples; misyon (mis'yon). Mis- is the stem while -yon is the suffix.</w:t>
      </w:r>
    </w:p>
    <w:p>
      <w:pPr>
        <w:pStyle w:val="style179"/>
        <w:numPr>
          <w:ilvl w:val="0"/>
          <w:numId w:val="4"/>
        </w:numPr>
        <w:rPr>
          <w:b w:val="false"/>
          <w:bCs w:val="false"/>
          <w:sz w:val="20"/>
          <w:szCs w:val="20"/>
        </w:rPr>
      </w:pPr>
      <w:r>
        <w:rPr>
          <w:b w:val="false"/>
          <w:bCs w:val="false"/>
          <w:sz w:val="20"/>
          <w:szCs w:val="20"/>
          <w:lang w:val="en-US"/>
        </w:rPr>
        <w:t>The root word can have more than one prefix and suffix. Examples; nagakahúlog (nagakahúlog) - naga- and ka- are the prefixes, Híligaynon (híleg-aynon) - -ay and -non are the suffixes.</w:t>
      </w:r>
    </w:p>
    <w:p>
      <w:pPr>
        <w:pStyle w:val="style179"/>
        <w:numPr>
          <w:ilvl w:val="0"/>
          <w:numId w:val="4"/>
        </w:numPr>
        <w:rPr>
          <w:b w:val="false"/>
          <w:bCs w:val="false"/>
          <w:sz w:val="20"/>
          <w:szCs w:val="20"/>
        </w:rPr>
      </w:pPr>
      <w:r>
        <w:rPr>
          <w:b w:val="false"/>
          <w:bCs w:val="false"/>
          <w:sz w:val="20"/>
          <w:szCs w:val="20"/>
          <w:lang w:val="en-US"/>
        </w:rPr>
        <w:t>You must know how to identify the morphemes of the word before you syllabify it.</w:t>
      </w:r>
    </w:p>
    <w:p>
      <w:pPr>
        <w:pStyle w:val="style0"/>
        <w:numPr>
          <w:ilvl w:val="0"/>
          <w:numId w:val="0"/>
        </w:numPr>
        <w:rPr>
          <w:b/>
          <w:bCs/>
          <w:sz w:val="32"/>
          <w:szCs w:val="32"/>
        </w:rPr>
      </w:pPr>
      <w:r>
        <w:rPr>
          <w:b/>
          <w:bCs/>
          <w:sz w:val="32"/>
          <w:szCs w:val="32"/>
          <w:lang w:val="en-US"/>
        </w:rPr>
        <w:t>Lesson 7: Repeated Syllables and Duplicate Words</w:t>
      </w:r>
    </w:p>
    <w:p>
      <w:pPr>
        <w:pStyle w:val="style0"/>
        <w:numPr>
          <w:ilvl w:val="0"/>
          <w:numId w:val="0"/>
        </w:numPr>
        <w:rPr>
          <w:b/>
          <w:bCs/>
          <w:sz w:val="32"/>
          <w:szCs w:val="32"/>
        </w:rPr>
      </w:pPr>
    </w:p>
    <w:p>
      <w:pPr>
        <w:pStyle w:val="style0"/>
        <w:numPr>
          <w:ilvl w:val="0"/>
          <w:numId w:val="0"/>
        </w:numPr>
        <w:rPr>
          <w:b/>
          <w:bCs/>
          <w:sz w:val="20"/>
          <w:szCs w:val="20"/>
        </w:rPr>
      </w:pPr>
      <w:r>
        <w:rPr>
          <w:b/>
          <w:bCs/>
          <w:sz w:val="20"/>
          <w:szCs w:val="20"/>
          <w:lang w:val="en-US"/>
        </w:rPr>
        <w:t>No coda</w:t>
      </w:r>
    </w:p>
    <w:p>
      <w:pPr>
        <w:pStyle w:val="style179"/>
        <w:numPr>
          <w:ilvl w:val="0"/>
          <w:numId w:val="3"/>
        </w:numPr>
        <w:rPr>
          <w:b w:val="false"/>
          <w:bCs w:val="false"/>
          <w:sz w:val="20"/>
          <w:szCs w:val="20"/>
          <w:lang w:val="en-US"/>
        </w:rPr>
      </w:pPr>
      <w:r>
        <w:rPr>
          <w:b w:val="false"/>
          <w:bCs w:val="false"/>
          <w:sz w:val="20"/>
          <w:szCs w:val="20"/>
          <w:lang w:val="en-US"/>
        </w:rPr>
        <w:t>mama (mama), lala (lala), yaya (yaya)</w:t>
      </w:r>
    </w:p>
    <w:p>
      <w:pPr>
        <w:pStyle w:val="style179"/>
        <w:numPr>
          <w:ilvl w:val="0"/>
          <w:numId w:val="3"/>
        </w:numPr>
        <w:rPr>
          <w:b w:val="false"/>
          <w:bCs w:val="false"/>
          <w:sz w:val="20"/>
          <w:szCs w:val="20"/>
          <w:lang w:val="en-US"/>
        </w:rPr>
      </w:pPr>
      <w:r>
        <w:rPr>
          <w:b w:val="false"/>
          <w:bCs w:val="false"/>
          <w:sz w:val="20"/>
          <w:szCs w:val="20"/>
          <w:lang w:val="en-US"/>
        </w:rPr>
        <w:t>Pepe (pepe),  Bebe (bebe), Rere (rere)</w:t>
      </w:r>
    </w:p>
    <w:p>
      <w:pPr>
        <w:pStyle w:val="style179"/>
        <w:numPr>
          <w:ilvl w:val="0"/>
          <w:numId w:val="3"/>
        </w:numPr>
        <w:rPr>
          <w:b w:val="false"/>
          <w:bCs w:val="false"/>
          <w:sz w:val="20"/>
          <w:szCs w:val="20"/>
        </w:rPr>
      </w:pPr>
      <w:r>
        <w:rPr>
          <w:b w:val="false"/>
          <w:bCs w:val="false"/>
          <w:sz w:val="20"/>
          <w:szCs w:val="20"/>
          <w:lang w:val="en-US"/>
        </w:rPr>
        <w:t>Momo (momo), lolo (lolo), soso (soso)</w:t>
      </w:r>
    </w:p>
    <w:p>
      <w:pPr>
        <w:pStyle w:val="style0"/>
        <w:numPr>
          <w:ilvl w:val="0"/>
          <w:numId w:val="0"/>
        </w:numPr>
        <w:rPr>
          <w:b/>
          <w:bCs/>
          <w:sz w:val="20"/>
          <w:szCs w:val="20"/>
        </w:rPr>
      </w:pPr>
      <w:r>
        <w:rPr>
          <w:b/>
          <w:bCs/>
          <w:sz w:val="20"/>
          <w:szCs w:val="20"/>
          <w:lang w:val="en-US"/>
        </w:rPr>
        <w:t>With coda in the final syllable</w:t>
      </w:r>
    </w:p>
    <w:p>
      <w:pPr>
        <w:pStyle w:val="style179"/>
        <w:numPr>
          <w:ilvl w:val="0"/>
          <w:numId w:val="19"/>
        </w:numPr>
        <w:rPr>
          <w:b w:val="false"/>
          <w:bCs w:val="false"/>
          <w:sz w:val="20"/>
          <w:szCs w:val="20"/>
        </w:rPr>
      </w:pPr>
      <w:r>
        <w:rPr>
          <w:b w:val="false"/>
          <w:bCs w:val="false"/>
          <w:sz w:val="20"/>
          <w:szCs w:val="20"/>
          <w:lang w:val="en-US"/>
        </w:rPr>
        <w:t>babad (babad), tatay (tatay),  nanay (nanay)</w:t>
      </w:r>
    </w:p>
    <w:p>
      <w:pPr>
        <w:pStyle w:val="style179"/>
        <w:numPr>
          <w:ilvl w:val="0"/>
          <w:numId w:val="19"/>
        </w:numPr>
        <w:rPr>
          <w:b w:val="false"/>
          <w:bCs w:val="false"/>
          <w:sz w:val="20"/>
          <w:szCs w:val="20"/>
        </w:rPr>
      </w:pPr>
      <w:r>
        <w:rPr>
          <w:b w:val="false"/>
          <w:bCs w:val="false"/>
          <w:sz w:val="20"/>
          <w:szCs w:val="20"/>
          <w:lang w:val="en-US"/>
        </w:rPr>
        <w:t>Bebeng (bebeñ), Nenè (neneq), kikik (kekek)</w:t>
      </w:r>
    </w:p>
    <w:p>
      <w:pPr>
        <w:pStyle w:val="style179"/>
        <w:numPr>
          <w:ilvl w:val="0"/>
          <w:numId w:val="19"/>
        </w:numPr>
        <w:rPr>
          <w:b w:val="false"/>
          <w:bCs w:val="false"/>
          <w:sz w:val="20"/>
          <w:szCs w:val="20"/>
        </w:rPr>
      </w:pPr>
      <w:r>
        <w:rPr>
          <w:b w:val="false"/>
          <w:bCs w:val="false"/>
          <w:sz w:val="20"/>
          <w:szCs w:val="20"/>
          <w:lang w:val="en-US"/>
        </w:rPr>
        <w:t>Boboy (boboy), Nonoy (nonoy), totok (totok)</w:t>
      </w:r>
    </w:p>
    <w:p>
      <w:pPr>
        <w:pStyle w:val="style0"/>
        <w:numPr>
          <w:ilvl w:val="0"/>
          <w:numId w:val="0"/>
        </w:numPr>
        <w:rPr>
          <w:b/>
          <w:bCs/>
          <w:sz w:val="20"/>
          <w:szCs w:val="20"/>
        </w:rPr>
      </w:pPr>
      <w:r>
        <w:rPr>
          <w:b/>
          <w:bCs/>
          <w:sz w:val="20"/>
          <w:szCs w:val="20"/>
          <w:lang w:val="en-US"/>
        </w:rPr>
        <w:t>Both syllables have coda</w:t>
      </w:r>
    </w:p>
    <w:p>
      <w:pPr>
        <w:pStyle w:val="style179"/>
        <w:numPr>
          <w:ilvl w:val="0"/>
          <w:numId w:val="34"/>
        </w:numPr>
        <w:rPr>
          <w:b w:val="false"/>
          <w:bCs w:val="false"/>
          <w:sz w:val="20"/>
          <w:szCs w:val="20"/>
        </w:rPr>
      </w:pPr>
      <w:r>
        <w:rPr>
          <w:b w:val="false"/>
          <w:bCs w:val="false"/>
          <w:sz w:val="20"/>
          <w:szCs w:val="20"/>
          <w:lang w:val="en-US"/>
        </w:rPr>
        <w:t>dàdà (daqdaq), langlang (lañlañ), sagsag (sagsag)</w:t>
      </w:r>
    </w:p>
    <w:p>
      <w:pPr>
        <w:pStyle w:val="style179"/>
        <w:numPr>
          <w:ilvl w:val="0"/>
          <w:numId w:val="34"/>
        </w:numPr>
        <w:rPr>
          <w:b w:val="false"/>
          <w:bCs w:val="false"/>
          <w:sz w:val="20"/>
          <w:szCs w:val="20"/>
        </w:rPr>
      </w:pPr>
      <w:r>
        <w:rPr>
          <w:b w:val="false"/>
          <w:bCs w:val="false"/>
          <w:sz w:val="20"/>
          <w:szCs w:val="20"/>
          <w:lang w:val="en-US"/>
        </w:rPr>
        <w:t>sìsì (seqseq), tiktik (tektek), kiskis (keskes)</w:t>
      </w:r>
    </w:p>
    <w:p>
      <w:pPr>
        <w:pStyle w:val="style179"/>
        <w:numPr>
          <w:ilvl w:val="0"/>
          <w:numId w:val="34"/>
        </w:numPr>
        <w:rPr>
          <w:b w:val="false"/>
          <w:bCs w:val="false"/>
          <w:sz w:val="20"/>
          <w:szCs w:val="20"/>
        </w:rPr>
      </w:pPr>
      <w:r>
        <w:rPr>
          <w:b w:val="false"/>
          <w:bCs w:val="false"/>
          <w:sz w:val="20"/>
          <w:szCs w:val="20"/>
          <w:lang w:val="en-US"/>
        </w:rPr>
        <w:t>kòkò (koqkoq), Bongbong (boñboñ), togtog (togtog)</w:t>
      </w:r>
    </w:p>
    <w:p>
      <w:pPr>
        <w:pStyle w:val="style0"/>
        <w:numPr>
          <w:ilvl w:val="0"/>
          <w:numId w:val="0"/>
        </w:numPr>
        <w:rPr>
          <w:b/>
          <w:bCs/>
          <w:sz w:val="20"/>
          <w:szCs w:val="20"/>
        </w:rPr>
      </w:pPr>
      <w:r>
        <w:rPr>
          <w:b/>
          <w:bCs/>
          <w:sz w:val="20"/>
          <w:szCs w:val="20"/>
          <w:lang w:val="en-US"/>
        </w:rPr>
        <w:t>Duplicate words</w:t>
      </w:r>
    </w:p>
    <w:p>
      <w:pPr>
        <w:pStyle w:val="style179"/>
        <w:numPr>
          <w:ilvl w:val="0"/>
          <w:numId w:val="41"/>
        </w:numPr>
        <w:rPr>
          <w:b w:val="false"/>
          <w:bCs w:val="false"/>
          <w:sz w:val="20"/>
          <w:szCs w:val="20"/>
        </w:rPr>
      </w:pPr>
      <w:r>
        <w:rPr>
          <w:b w:val="false"/>
          <w:bCs w:val="false"/>
          <w:sz w:val="20"/>
          <w:szCs w:val="20"/>
          <w:lang w:val="en-US"/>
        </w:rPr>
        <w:t>Íloílo (qíloqílo), íliíli (qíleqíle)</w:t>
      </w:r>
    </w:p>
    <w:p>
      <w:pPr>
        <w:pStyle w:val="style179"/>
        <w:numPr>
          <w:ilvl w:val="0"/>
          <w:numId w:val="41"/>
        </w:numPr>
        <w:rPr>
          <w:b w:val="false"/>
          <w:bCs w:val="false"/>
          <w:sz w:val="20"/>
          <w:szCs w:val="20"/>
        </w:rPr>
      </w:pPr>
      <w:r>
        <w:rPr>
          <w:b w:val="false"/>
          <w:bCs w:val="false"/>
          <w:sz w:val="20"/>
          <w:szCs w:val="20"/>
          <w:lang w:val="en-US"/>
        </w:rPr>
        <w:t>álang-álang (qálañqálañ), úgoy-ugoy (qúgoyqúgoy)</w:t>
      </w:r>
    </w:p>
    <w:p>
      <w:pPr>
        <w:pStyle w:val="style179"/>
        <w:numPr>
          <w:ilvl w:val="0"/>
          <w:numId w:val="41"/>
        </w:numPr>
        <w:rPr>
          <w:b w:val="false"/>
          <w:bCs w:val="false"/>
          <w:sz w:val="20"/>
          <w:szCs w:val="20"/>
        </w:rPr>
      </w:pPr>
      <w:r>
        <w:rPr>
          <w:b w:val="false"/>
          <w:bCs w:val="false"/>
          <w:sz w:val="20"/>
          <w:szCs w:val="20"/>
          <w:lang w:val="en-US"/>
        </w:rPr>
        <w:t>balángbaláng (balañbalañ), kásingkásing (káseñkáseñ)</w:t>
      </w:r>
    </w:p>
    <w:p>
      <w:pPr>
        <w:pStyle w:val="style0"/>
        <w:numPr>
          <w:ilvl w:val="0"/>
          <w:numId w:val="0"/>
        </w:numPr>
        <w:rPr>
          <w:b/>
          <w:bCs/>
          <w:sz w:val="20"/>
          <w:szCs w:val="20"/>
        </w:rPr>
      </w:pPr>
      <w:r>
        <w:rPr>
          <w:b/>
          <w:bCs/>
          <w:sz w:val="20"/>
          <w:szCs w:val="20"/>
          <w:lang w:val="en-US"/>
        </w:rPr>
        <w:t>Notes:</w:t>
      </w:r>
    </w:p>
    <w:p>
      <w:pPr>
        <w:pStyle w:val="style179"/>
        <w:numPr>
          <w:ilvl w:val="0"/>
          <w:numId w:val="6"/>
        </w:numPr>
        <w:rPr>
          <w:b w:val="false"/>
          <w:bCs w:val="false"/>
          <w:sz w:val="20"/>
          <w:szCs w:val="20"/>
        </w:rPr>
      </w:pPr>
      <w:r>
        <w:rPr>
          <w:b w:val="false"/>
          <w:bCs w:val="false"/>
          <w:sz w:val="20"/>
          <w:szCs w:val="20"/>
          <w:lang w:val="en-US"/>
        </w:rPr>
        <w:t>Repeated syllables don't need stress except if the stress is in the final syllable.</w:t>
      </w:r>
    </w:p>
    <w:p>
      <w:pPr>
        <w:pStyle w:val="style179"/>
        <w:numPr>
          <w:ilvl w:val="0"/>
          <w:numId w:val="6"/>
        </w:numPr>
        <w:rPr>
          <w:b w:val="false"/>
          <w:bCs w:val="false"/>
          <w:sz w:val="20"/>
          <w:szCs w:val="20"/>
        </w:rPr>
      </w:pPr>
      <w:r>
        <w:rPr>
          <w:b w:val="false"/>
          <w:bCs w:val="false"/>
          <w:sz w:val="20"/>
          <w:szCs w:val="20"/>
          <w:lang w:val="en-US"/>
        </w:rPr>
        <w:t>If repeated syllable has a stress in the final syllable the coda of the initial syllable is written with a zero consonant. Examples; sisí (se-se), bibíg (be-beg) kokó (ko-ko) and totóy (to-toy).</w:t>
      </w:r>
    </w:p>
    <w:p>
      <w:pPr>
        <w:pStyle w:val="style179"/>
        <w:numPr>
          <w:ilvl w:val="0"/>
          <w:numId w:val="6"/>
        </w:numPr>
        <w:rPr>
          <w:b w:val="false"/>
          <w:bCs w:val="false"/>
          <w:sz w:val="20"/>
          <w:szCs w:val="20"/>
          <w:lang w:val="en-US"/>
        </w:rPr>
      </w:pPr>
      <w:r>
        <w:rPr>
          <w:b w:val="false"/>
          <w:bCs w:val="false"/>
          <w:sz w:val="20"/>
          <w:szCs w:val="20"/>
          <w:lang w:val="en-US"/>
        </w:rPr>
        <w:t>e and o in repeated syllables are only applied to local words and names not in foreign words and names. Examples; Ningning (niñniñ), Linlin (linlin), bulbul (bulbul) and Ruru (ruru).</w:t>
      </w:r>
    </w:p>
    <w:p>
      <w:pPr>
        <w:pStyle w:val="style179"/>
        <w:numPr>
          <w:ilvl w:val="0"/>
          <w:numId w:val="6"/>
        </w:numPr>
        <w:rPr>
          <w:b w:val="false"/>
          <w:bCs w:val="false"/>
          <w:sz w:val="20"/>
          <w:szCs w:val="20"/>
        </w:rPr>
      </w:pPr>
      <w:r>
        <w:rPr>
          <w:b w:val="false"/>
          <w:bCs w:val="false"/>
          <w:sz w:val="20"/>
          <w:szCs w:val="20"/>
          <w:lang w:val="en-US"/>
        </w:rPr>
        <w:t>It's not also applied to reduplication. Examples; mangingisdà (mañ-iñ-isdaq) and manunudlò (man-un-udloq).</w:t>
      </w:r>
    </w:p>
    <w:p>
      <w:pPr>
        <w:pStyle w:val="style179"/>
        <w:numPr>
          <w:ilvl w:val="0"/>
          <w:numId w:val="6"/>
        </w:numPr>
        <w:rPr>
          <w:b w:val="false"/>
          <w:bCs w:val="false"/>
          <w:sz w:val="20"/>
          <w:szCs w:val="20"/>
        </w:rPr>
      </w:pPr>
      <w:r>
        <w:rPr>
          <w:b w:val="false"/>
          <w:bCs w:val="false"/>
          <w:sz w:val="20"/>
          <w:szCs w:val="20"/>
          <w:lang w:val="en-US"/>
        </w:rPr>
        <w:t>It's not necessary to put hyphen in the Romanized form of duplicate words except when it's begins with wowel and ends with consonant.</w:t>
      </w:r>
    </w:p>
    <w:p>
      <w:pPr>
        <w:pStyle w:val="style0"/>
        <w:numPr>
          <w:ilvl w:val="0"/>
          <w:numId w:val="0"/>
        </w:numPr>
        <w:rPr>
          <w:b/>
          <w:bCs/>
          <w:sz w:val="32"/>
          <w:szCs w:val="32"/>
        </w:rPr>
      </w:pPr>
      <w:r>
        <w:rPr>
          <w:b/>
          <w:bCs/>
          <w:sz w:val="32"/>
          <w:szCs w:val="32"/>
          <w:lang w:val="en-US"/>
        </w:rPr>
        <w:t>Lesson 8: Consonant Clusters and Vowel Sequences</w:t>
      </w:r>
    </w:p>
    <w:p>
      <w:pPr>
        <w:pStyle w:val="style0"/>
        <w:numPr>
          <w:ilvl w:val="0"/>
          <w:numId w:val="0"/>
        </w:numPr>
        <w:rPr>
          <w:b/>
          <w:bCs/>
          <w:sz w:val="20"/>
          <w:szCs w:val="20"/>
          <w:lang w:val="en-US"/>
        </w:rPr>
      </w:pPr>
    </w:p>
    <w:p>
      <w:pPr>
        <w:pStyle w:val="style0"/>
        <w:numPr>
          <w:ilvl w:val="0"/>
          <w:numId w:val="0"/>
        </w:numPr>
        <w:rPr>
          <w:b/>
          <w:bCs/>
          <w:sz w:val="20"/>
          <w:szCs w:val="20"/>
        </w:rPr>
      </w:pPr>
      <w:r>
        <w:rPr>
          <w:b/>
          <w:bCs/>
          <w:sz w:val="20"/>
          <w:szCs w:val="20"/>
          <w:lang w:val="en-US"/>
        </w:rPr>
        <w:t>Spanish consonant clusters</w:t>
      </w:r>
    </w:p>
    <w:p>
      <w:pPr>
        <w:pStyle w:val="style179"/>
        <w:numPr>
          <w:ilvl w:val="0"/>
          <w:numId w:val="10"/>
        </w:numPr>
        <w:rPr>
          <w:b w:val="false"/>
          <w:bCs w:val="false"/>
          <w:sz w:val="20"/>
          <w:szCs w:val="20"/>
          <w:lang w:val="en-US"/>
        </w:rPr>
      </w:pPr>
      <w:r>
        <w:rPr>
          <w:b w:val="false"/>
          <w:bCs w:val="false"/>
          <w:sz w:val="20"/>
          <w:szCs w:val="20"/>
          <w:lang w:val="en-US"/>
        </w:rPr>
        <w:t>Followed by r - trapo (t'rapo), prito (p'rito), letra (let'ra), kwatro (k'wat'ro)</w:t>
      </w:r>
    </w:p>
    <w:p>
      <w:pPr>
        <w:pStyle w:val="style179"/>
        <w:numPr>
          <w:ilvl w:val="0"/>
          <w:numId w:val="10"/>
        </w:numPr>
        <w:rPr>
          <w:b w:val="false"/>
          <w:bCs w:val="false"/>
          <w:sz w:val="20"/>
          <w:szCs w:val="20"/>
          <w:lang w:val="en-US"/>
        </w:rPr>
      </w:pPr>
      <w:r>
        <w:rPr>
          <w:b w:val="false"/>
          <w:bCs w:val="false"/>
          <w:sz w:val="20"/>
          <w:szCs w:val="20"/>
          <w:lang w:val="en-US"/>
        </w:rPr>
        <w:t>Followed by l - plema (p'lema), klima (k'lima), diablo (Dab'lo), doble (dob'le)</w:t>
      </w:r>
    </w:p>
    <w:p>
      <w:pPr>
        <w:numPr>
          <w:ilvl w:val="0"/>
          <w:numId w:val="0"/>
        </w:numPr>
        <w:rPr>
          <w:b/>
          <w:bCs/>
          <w:sz w:val="20"/>
          <w:szCs w:val="20"/>
          <w:lang w:val="en-US"/>
        </w:rPr>
      </w:pPr>
      <w:r>
        <w:rPr>
          <w:b/>
          <w:bCs/>
          <w:sz w:val="20"/>
          <w:szCs w:val="20"/>
          <w:lang w:val="en-US"/>
        </w:rPr>
        <w:t>Note:</w:t>
      </w:r>
      <w:r>
        <w:rPr>
          <w:b w:val="false"/>
          <w:bCs w:val="false"/>
          <w:sz w:val="20"/>
          <w:szCs w:val="20"/>
          <w:lang w:val="en-US"/>
        </w:rPr>
        <w:t xml:space="preserve"> Consonant clusters are written with zero vowel.</w:t>
      </w:r>
    </w:p>
    <w:p>
      <w:pPr>
        <w:pStyle w:val="style0"/>
        <w:numPr>
          <w:ilvl w:val="0"/>
          <w:numId w:val="0"/>
        </w:numPr>
        <w:rPr>
          <w:b w:val="false"/>
          <w:bCs w:val="false"/>
          <w:sz w:val="20"/>
          <w:szCs w:val="20"/>
          <w:lang w:val="en-US"/>
        </w:rPr>
      </w:pPr>
      <w:r>
        <w:rPr>
          <w:b/>
          <w:bCs/>
          <w:sz w:val="20"/>
          <w:szCs w:val="20"/>
          <w:lang w:val="en-US"/>
        </w:rPr>
        <w:t>Spanish vowel sequences</w:t>
      </w:r>
    </w:p>
    <w:p>
      <w:pPr>
        <w:pStyle w:val="style179"/>
        <w:numPr>
          <w:ilvl w:val="0"/>
          <w:numId w:val="7"/>
        </w:numPr>
        <w:rPr>
          <w:b w:val="false"/>
          <w:bCs w:val="false"/>
          <w:sz w:val="20"/>
          <w:szCs w:val="20"/>
          <w:lang w:val="en-US"/>
        </w:rPr>
      </w:pPr>
      <w:r>
        <w:rPr>
          <w:b w:val="false"/>
          <w:bCs w:val="false"/>
          <w:sz w:val="20"/>
          <w:szCs w:val="20"/>
          <w:lang w:val="en-US"/>
        </w:rPr>
        <w:t>ea (qe-a) [eːa] - chimenea (cimene-a), azalea (qaTale-a)</w:t>
      </w:r>
    </w:p>
    <w:p>
      <w:pPr>
        <w:pStyle w:val="style179"/>
        <w:numPr>
          <w:ilvl w:val="0"/>
          <w:numId w:val="7"/>
        </w:numPr>
        <w:rPr>
          <w:b w:val="false"/>
          <w:bCs w:val="false"/>
          <w:sz w:val="20"/>
          <w:szCs w:val="20"/>
          <w:lang w:val="en-US"/>
        </w:rPr>
      </w:pPr>
      <w:r>
        <w:rPr>
          <w:b w:val="false"/>
          <w:bCs w:val="false"/>
          <w:sz w:val="20"/>
          <w:szCs w:val="20"/>
          <w:lang w:val="en-US"/>
        </w:rPr>
        <w:t>eo (qe-o) [eːo] - leon (le-on), Judeo (Kude-o)</w:t>
      </w:r>
    </w:p>
    <w:p>
      <w:pPr>
        <w:pStyle w:val="style179"/>
        <w:numPr>
          <w:ilvl w:val="0"/>
          <w:numId w:val="7"/>
        </w:numPr>
        <w:rPr>
          <w:b w:val="false"/>
          <w:bCs w:val="false"/>
          <w:sz w:val="20"/>
          <w:szCs w:val="20"/>
          <w:lang w:val="en-US"/>
        </w:rPr>
      </w:pPr>
      <w:r>
        <w:rPr>
          <w:b w:val="false"/>
          <w:bCs w:val="false"/>
          <w:sz w:val="20"/>
          <w:szCs w:val="20"/>
          <w:lang w:val="en-US"/>
        </w:rPr>
        <w:t>oa (qo-a) [oːa] &gt; oa (qoqa) [o.a] - toalya (toqaLa), oasis (qoqasis)</w:t>
      </w:r>
    </w:p>
    <w:p>
      <w:pPr>
        <w:pStyle w:val="style179"/>
        <w:numPr>
          <w:ilvl w:val="0"/>
          <w:numId w:val="7"/>
        </w:numPr>
        <w:rPr>
          <w:b w:val="false"/>
          <w:bCs w:val="false"/>
          <w:sz w:val="20"/>
          <w:szCs w:val="20"/>
          <w:lang w:val="en-US"/>
        </w:rPr>
      </w:pPr>
      <w:r>
        <w:rPr>
          <w:b w:val="false"/>
          <w:bCs w:val="false"/>
          <w:sz w:val="20"/>
          <w:szCs w:val="20"/>
          <w:lang w:val="en-US"/>
        </w:rPr>
        <w:t>oe (qo-e) [oːe] &gt; oe (we) [we] - oeste (weste), amoeba (qam'weba)</w:t>
      </w:r>
    </w:p>
    <w:p>
      <w:pPr>
        <w:pStyle w:val="style0"/>
        <w:numPr>
          <w:ilvl w:val="0"/>
          <w:numId w:val="0"/>
        </w:numPr>
        <w:rPr>
          <w:b/>
          <w:bCs/>
          <w:sz w:val="20"/>
          <w:szCs w:val="20"/>
        </w:rPr>
      </w:pPr>
      <w:r>
        <w:rPr>
          <w:b/>
          <w:bCs/>
          <w:sz w:val="20"/>
          <w:szCs w:val="20"/>
          <w:lang w:val="en-US"/>
        </w:rPr>
        <w:t>Hiligaynon false consonant clusters</w:t>
      </w:r>
    </w:p>
    <w:p>
      <w:pPr>
        <w:pStyle w:val="style179"/>
        <w:numPr>
          <w:ilvl w:val="0"/>
          <w:numId w:val="45"/>
        </w:numPr>
        <w:rPr>
          <w:b w:val="false"/>
          <w:bCs w:val="false"/>
          <w:sz w:val="20"/>
          <w:szCs w:val="20"/>
          <w:lang w:val="en-US"/>
        </w:rPr>
      </w:pPr>
      <w:r>
        <w:rPr>
          <w:b w:val="false"/>
          <w:bCs w:val="false"/>
          <w:sz w:val="20"/>
          <w:szCs w:val="20"/>
          <w:lang w:val="en-US"/>
        </w:rPr>
        <w:t>Followed by r - tupra (tupra), saprat (saprat), sagrak (sagrak)</w:t>
      </w:r>
    </w:p>
    <w:p>
      <w:pPr>
        <w:pStyle w:val="style179"/>
        <w:numPr>
          <w:ilvl w:val="0"/>
          <w:numId w:val="45"/>
        </w:numPr>
        <w:rPr>
          <w:b w:val="false"/>
          <w:bCs w:val="false"/>
          <w:sz w:val="20"/>
          <w:szCs w:val="20"/>
        </w:rPr>
      </w:pPr>
      <w:r>
        <w:rPr>
          <w:b w:val="false"/>
          <w:bCs w:val="false"/>
          <w:sz w:val="20"/>
          <w:szCs w:val="20"/>
          <w:lang w:val="en-US"/>
        </w:rPr>
        <w:t>Followed by l - duplà (duplaq), haplak (haplak), buklod (buklod)</w:t>
      </w:r>
    </w:p>
    <w:p>
      <w:pPr>
        <w:pStyle w:val="style179"/>
        <w:numPr>
          <w:ilvl w:val="0"/>
          <w:numId w:val="45"/>
        </w:numPr>
        <w:rPr>
          <w:b w:val="false"/>
          <w:bCs w:val="false"/>
          <w:sz w:val="20"/>
          <w:szCs w:val="20"/>
        </w:rPr>
      </w:pPr>
      <w:r>
        <w:rPr>
          <w:b w:val="false"/>
          <w:bCs w:val="false"/>
          <w:sz w:val="20"/>
          <w:szCs w:val="20"/>
          <w:lang w:val="en-US"/>
        </w:rPr>
        <w:t>Followed by w - alwan (qalwan), aswang (qaswañ), hakwat (hakwat)</w:t>
      </w:r>
    </w:p>
    <w:p>
      <w:pPr>
        <w:pStyle w:val="style0"/>
        <w:numPr>
          <w:ilvl w:val="0"/>
          <w:numId w:val="0"/>
        </w:numPr>
        <w:rPr>
          <w:b/>
          <w:bCs/>
          <w:sz w:val="20"/>
          <w:szCs w:val="20"/>
          <w:lang w:val="en-US"/>
        </w:rPr>
      </w:pPr>
      <w:r>
        <w:rPr>
          <w:b/>
          <w:bCs/>
          <w:sz w:val="20"/>
          <w:szCs w:val="20"/>
          <w:lang w:val="en-US"/>
        </w:rPr>
        <w:t>Notes:</w:t>
      </w:r>
    </w:p>
    <w:p>
      <w:pPr>
        <w:pStyle w:val="style179"/>
        <w:numPr>
          <w:ilvl w:val="0"/>
          <w:numId w:val="8"/>
        </w:numPr>
        <w:rPr>
          <w:b w:val="false"/>
          <w:bCs w:val="false"/>
          <w:sz w:val="20"/>
          <w:szCs w:val="20"/>
          <w:lang w:val="en-US"/>
        </w:rPr>
      </w:pPr>
      <w:r>
        <w:rPr>
          <w:b w:val="false"/>
          <w:bCs w:val="false"/>
          <w:sz w:val="20"/>
          <w:szCs w:val="20"/>
          <w:lang w:val="en-US"/>
        </w:rPr>
        <w:t>Hiligaynon false consonant clusters are not pronounced together and not written with a zero vowel.</w:t>
      </w:r>
    </w:p>
    <w:p>
      <w:pPr>
        <w:pStyle w:val="style179"/>
        <w:numPr>
          <w:ilvl w:val="0"/>
          <w:numId w:val="8"/>
        </w:numPr>
        <w:rPr>
          <w:b w:val="false"/>
          <w:bCs w:val="false"/>
          <w:sz w:val="20"/>
          <w:szCs w:val="20"/>
          <w:lang w:val="en-US"/>
        </w:rPr>
      </w:pPr>
      <w:r>
        <w:rPr>
          <w:b w:val="false"/>
          <w:bCs w:val="false"/>
          <w:sz w:val="20"/>
          <w:szCs w:val="20"/>
          <w:lang w:val="en-US"/>
        </w:rPr>
        <w:t>Plagtikî (p'lagtikeq) and pro (p'ro) are the only known Hiligaynon words with true consonant cluster.</w:t>
      </w:r>
    </w:p>
    <w:p>
      <w:pPr>
        <w:pStyle w:val="style179"/>
        <w:numPr>
          <w:ilvl w:val="0"/>
          <w:numId w:val="8"/>
        </w:numPr>
        <w:rPr>
          <w:b w:val="false"/>
          <w:bCs w:val="false"/>
          <w:sz w:val="20"/>
          <w:szCs w:val="20"/>
          <w:lang w:val="en-US"/>
        </w:rPr>
      </w:pPr>
      <w:r>
        <w:rPr>
          <w:b w:val="false"/>
          <w:bCs w:val="false"/>
          <w:sz w:val="20"/>
          <w:szCs w:val="20"/>
          <w:lang w:val="en-US"/>
        </w:rPr>
        <w:t>Followed by w is neither a false consonant cluster nor a rising diphthong.</w:t>
      </w:r>
    </w:p>
    <w:p>
      <w:pPr>
        <w:pStyle w:val="style0"/>
        <w:numPr>
          <w:ilvl w:val="0"/>
          <w:numId w:val="0"/>
        </w:numPr>
        <w:rPr>
          <w:b/>
          <w:bCs/>
          <w:sz w:val="20"/>
          <w:szCs w:val="20"/>
        </w:rPr>
      </w:pPr>
      <w:r>
        <w:rPr>
          <w:b/>
          <w:bCs/>
          <w:sz w:val="20"/>
          <w:szCs w:val="20"/>
          <w:lang w:val="en-US"/>
        </w:rPr>
        <w:t>Hiligaynon vowel sequences</w:t>
      </w:r>
    </w:p>
    <w:p>
      <w:pPr>
        <w:pStyle w:val="style179"/>
        <w:numPr>
          <w:ilvl w:val="0"/>
          <w:numId w:val="28"/>
        </w:numPr>
        <w:rPr>
          <w:b w:val="false"/>
          <w:bCs w:val="false"/>
          <w:sz w:val="20"/>
          <w:szCs w:val="20"/>
        </w:rPr>
      </w:pPr>
      <w:r>
        <w:rPr>
          <w:b w:val="false"/>
          <w:bCs w:val="false"/>
          <w:sz w:val="20"/>
          <w:szCs w:val="20"/>
          <w:lang w:val="en-US"/>
        </w:rPr>
        <w:t>uwa (qu-a) [uːa] - tuwad (tu-ad), luwas (lu-as)</w:t>
      </w:r>
    </w:p>
    <w:p>
      <w:pPr>
        <w:pStyle w:val="style179"/>
        <w:numPr>
          <w:ilvl w:val="0"/>
          <w:numId w:val="28"/>
        </w:numPr>
        <w:rPr>
          <w:b w:val="false"/>
          <w:bCs w:val="false"/>
          <w:sz w:val="20"/>
          <w:szCs w:val="20"/>
        </w:rPr>
      </w:pPr>
      <w:r>
        <w:rPr>
          <w:b w:val="false"/>
          <w:bCs w:val="false"/>
          <w:sz w:val="20"/>
          <w:szCs w:val="20"/>
          <w:lang w:val="en-US"/>
        </w:rPr>
        <w:t>uwi (qu-e) [uːe] &gt; uli (qule) [ule] - púling (púleñ), sulî (suleq)</w:t>
      </w:r>
    </w:p>
    <w:p>
      <w:pPr>
        <w:pStyle w:val="style179"/>
        <w:numPr>
          <w:ilvl w:val="0"/>
          <w:numId w:val="28"/>
        </w:numPr>
        <w:rPr>
          <w:b w:val="false"/>
          <w:bCs w:val="false"/>
          <w:sz w:val="20"/>
          <w:szCs w:val="20"/>
        </w:rPr>
      </w:pPr>
      <w:r>
        <w:rPr>
          <w:b w:val="false"/>
          <w:bCs w:val="false"/>
          <w:sz w:val="20"/>
          <w:szCs w:val="20"/>
          <w:lang w:val="en-US"/>
        </w:rPr>
        <w:t>iya (qi-a) [iːa] - siyak (si-ak), biyà (bi-à)</w:t>
      </w:r>
    </w:p>
    <w:p>
      <w:pPr>
        <w:pStyle w:val="style179"/>
        <w:numPr>
          <w:ilvl w:val="0"/>
          <w:numId w:val="28"/>
        </w:numPr>
        <w:rPr>
          <w:b w:val="false"/>
          <w:bCs w:val="false"/>
          <w:sz w:val="20"/>
          <w:szCs w:val="20"/>
        </w:rPr>
      </w:pPr>
      <w:r>
        <w:rPr>
          <w:b w:val="false"/>
          <w:bCs w:val="false"/>
          <w:sz w:val="20"/>
          <w:szCs w:val="20"/>
          <w:lang w:val="en-US"/>
        </w:rPr>
        <w:t>iyo (qi-o) [iːo] - piyong (pi-oñ), siyop (si-op)</w:t>
      </w:r>
    </w:p>
    <w:p>
      <w:pPr>
        <w:pStyle w:val="style0"/>
        <w:numPr>
          <w:ilvl w:val="0"/>
          <w:numId w:val="0"/>
        </w:numPr>
        <w:rPr>
          <w:b w:val="false"/>
          <w:bCs w:val="false"/>
          <w:sz w:val="20"/>
          <w:szCs w:val="20"/>
        </w:rPr>
      </w:pPr>
      <w:r>
        <w:rPr>
          <w:b/>
          <w:bCs/>
          <w:sz w:val="20"/>
          <w:szCs w:val="20"/>
          <w:lang w:val="en-US"/>
        </w:rPr>
        <w:t>Note:</w:t>
      </w:r>
      <w:r>
        <w:rPr>
          <w:b w:val="false"/>
          <w:bCs w:val="false"/>
          <w:sz w:val="20"/>
          <w:szCs w:val="20"/>
          <w:lang w:val="en-US"/>
        </w:rPr>
        <w:t xml:space="preserve"> In Romanized Hiligaynon letter w or y are added to Hiligaynon vowel sequences to distinguish them from two vowels with hiatus.</w:t>
      </w:r>
    </w:p>
    <w:p>
      <w:pPr>
        <w:pStyle w:val="style0"/>
        <w:numPr>
          <w:ilvl w:val="0"/>
          <w:numId w:val="0"/>
        </w:numPr>
        <w:rPr>
          <w:b w:val="false"/>
          <w:bCs w:val="false"/>
          <w:sz w:val="20"/>
          <w:szCs w:val="20"/>
          <w:lang w:val="en-US"/>
        </w:rPr>
      </w:pPr>
      <w:r>
        <w:rPr>
          <w:b/>
          <w:bCs/>
          <w:sz w:val="32"/>
          <w:szCs w:val="32"/>
          <w:lang w:val="en-US"/>
        </w:rPr>
        <w:t>Lesson 9: Allophones and Iotation</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rPr>
      </w:pPr>
      <w:r>
        <w:rPr>
          <w:b w:val="false"/>
          <w:bCs w:val="false"/>
          <w:sz w:val="20"/>
          <w:szCs w:val="20"/>
          <w:lang w:val="en-US"/>
        </w:rPr>
        <w:t>Allophone is the sound change of the phoneme that can occur in various ways. Allophones don't change the value of the phoneme only the sound.</w:t>
      </w:r>
    </w:p>
    <w:p>
      <w:pPr>
        <w:pStyle w:val="style179"/>
        <w:numPr>
          <w:ilvl w:val="0"/>
          <w:numId w:val="38"/>
        </w:numPr>
        <w:rPr>
          <w:b w:val="false"/>
          <w:bCs w:val="false"/>
          <w:sz w:val="20"/>
          <w:szCs w:val="20"/>
          <w:lang w:val="en-US"/>
        </w:rPr>
      </w:pPr>
      <w:r>
        <w:rPr>
          <w:b w:val="false"/>
          <w:bCs w:val="false"/>
          <w:sz w:val="20"/>
          <w:szCs w:val="20"/>
          <w:lang w:val="en-US"/>
        </w:rPr>
        <w:t>Geminated ch occurs when the previous syllable has no coda. Examples; petchay (petcay), batchoy (batcoy) and letchon (letcon).</w:t>
      </w:r>
    </w:p>
    <w:p>
      <w:pPr>
        <w:pStyle w:val="style179"/>
        <w:numPr>
          <w:ilvl w:val="0"/>
          <w:numId w:val="38"/>
        </w:numPr>
        <w:rPr>
          <w:b w:val="false"/>
          <w:bCs w:val="false"/>
          <w:sz w:val="20"/>
          <w:szCs w:val="20"/>
        </w:rPr>
      </w:pPr>
      <w:r>
        <w:rPr>
          <w:b w:val="false"/>
          <w:bCs w:val="false"/>
          <w:sz w:val="20"/>
          <w:szCs w:val="20"/>
          <w:lang w:val="en-US"/>
        </w:rPr>
        <w:t>Ch is not geminated in the words the consecutive syllables have both ch. Examples; chacha (caca), chichirya (ciciRa) and chicharon (cicaron).</w:t>
      </w:r>
    </w:p>
    <w:p>
      <w:pPr>
        <w:pStyle w:val="style179"/>
        <w:numPr>
          <w:ilvl w:val="0"/>
          <w:numId w:val="38"/>
        </w:numPr>
        <w:rPr>
          <w:b w:val="false"/>
          <w:bCs w:val="false"/>
          <w:sz w:val="20"/>
          <w:szCs w:val="20"/>
        </w:rPr>
      </w:pPr>
      <w:r>
        <w:rPr>
          <w:b w:val="false"/>
          <w:bCs w:val="false"/>
          <w:sz w:val="20"/>
          <w:szCs w:val="20"/>
          <w:lang w:val="en-US"/>
        </w:rPr>
        <w:t>Intervocalic h after u or i becomes a silent letter. Examples; duhá (duha), kúhà (kú-aq), pihák (pí-ak) and bihag (bí-ag). If h is between a and a, i and i or u and o the h is still pronounced. Examples; bahâ (bahaq), íhì (qí-eq), túhod (tú-od)</w:t>
      </w:r>
    </w:p>
    <w:p>
      <w:pPr>
        <w:pStyle w:val="style179"/>
        <w:numPr>
          <w:ilvl w:val="0"/>
          <w:numId w:val="38"/>
        </w:numPr>
        <w:rPr>
          <w:b w:val="false"/>
          <w:bCs w:val="false"/>
          <w:sz w:val="20"/>
          <w:szCs w:val="20"/>
        </w:rPr>
      </w:pPr>
      <w:r>
        <w:rPr>
          <w:b w:val="false"/>
          <w:bCs w:val="false"/>
          <w:sz w:val="20"/>
          <w:szCs w:val="20"/>
          <w:lang w:val="en-US"/>
        </w:rPr>
        <w:t>Intervocalic h between a and o becomes w sound. Examples; táhod (tá-od) and páhog (pá-og). Intervocalic h between a and i becomes y sound. Examples; báhin (bá-en) and tahíp (tahep).</w:t>
      </w:r>
    </w:p>
    <w:p>
      <w:pPr>
        <w:pStyle w:val="style179"/>
        <w:numPr>
          <w:ilvl w:val="0"/>
          <w:numId w:val="38"/>
        </w:numPr>
        <w:rPr>
          <w:b w:val="false"/>
          <w:bCs w:val="false"/>
          <w:sz w:val="20"/>
          <w:szCs w:val="20"/>
        </w:rPr>
      </w:pPr>
      <w:r>
        <w:rPr>
          <w:b w:val="false"/>
          <w:bCs w:val="false"/>
          <w:sz w:val="20"/>
          <w:szCs w:val="20"/>
          <w:lang w:val="en-US"/>
        </w:rPr>
        <w:t>Ew [eʊ] is sometimes pronounced as yo [jo]. Examples; paksyo (paksew) and mantyo (mantew).</w:t>
      </w:r>
    </w:p>
    <w:p>
      <w:pPr>
        <w:pStyle w:val="style179"/>
        <w:numPr>
          <w:ilvl w:val="0"/>
          <w:numId w:val="38"/>
        </w:numPr>
        <w:rPr>
          <w:b w:val="false"/>
          <w:bCs w:val="false"/>
          <w:sz w:val="20"/>
          <w:szCs w:val="20"/>
        </w:rPr>
      </w:pPr>
      <w:r>
        <w:rPr>
          <w:b w:val="false"/>
          <w:bCs w:val="false"/>
          <w:sz w:val="20"/>
          <w:szCs w:val="20"/>
          <w:lang w:val="en-US"/>
        </w:rPr>
        <w:t>When combining with w bilabial and velar consonants become fricative like p [ɸ], b [β], k [x] and g [ɣ] while alveolar consonants become post-alveolar like t [t], d [d] and s [ʃ].</w:t>
      </w:r>
    </w:p>
    <w:p>
      <w:pPr>
        <w:pStyle w:val="style179"/>
        <w:numPr>
          <w:ilvl w:val="0"/>
          <w:numId w:val="38"/>
        </w:numPr>
        <w:rPr>
          <w:b w:val="false"/>
          <w:bCs w:val="false"/>
          <w:sz w:val="20"/>
          <w:szCs w:val="20"/>
        </w:rPr>
      </w:pPr>
      <w:r>
        <w:rPr>
          <w:b w:val="false"/>
          <w:bCs w:val="false"/>
          <w:sz w:val="20"/>
          <w:szCs w:val="20"/>
          <w:lang w:val="en-US"/>
        </w:rPr>
        <w:t>Stressed initial and medial syllables have long vowels - á [ɑː], í [iː], ú [uː], é [eː], ó [oː].</w:t>
      </w:r>
    </w:p>
    <w:p>
      <w:pPr>
        <w:pStyle w:val="style179"/>
        <w:numPr>
          <w:ilvl w:val="0"/>
          <w:numId w:val="38"/>
        </w:numPr>
        <w:rPr>
          <w:b w:val="false"/>
          <w:bCs w:val="false"/>
          <w:sz w:val="20"/>
          <w:szCs w:val="20"/>
        </w:rPr>
      </w:pPr>
      <w:r>
        <w:rPr>
          <w:b w:val="false"/>
          <w:bCs w:val="false"/>
          <w:sz w:val="20"/>
          <w:szCs w:val="20"/>
          <w:lang w:val="en-US"/>
        </w:rPr>
        <w:t>Stressed final syllables have shorter vowels - á [ɒ], í [ɪ], ú [ʊ], é [ɛ] and ó [ɔ]. This is also occurs if a vowel is followed by a voiceless consonant.</w:t>
      </w:r>
    </w:p>
    <w:p>
      <w:pPr>
        <w:pStyle w:val="style179"/>
        <w:numPr>
          <w:ilvl w:val="0"/>
          <w:numId w:val="38"/>
        </w:numPr>
        <w:rPr>
          <w:b w:val="false"/>
          <w:bCs w:val="false"/>
          <w:sz w:val="20"/>
          <w:szCs w:val="20"/>
        </w:rPr>
      </w:pPr>
      <w:r>
        <w:rPr>
          <w:b w:val="false"/>
          <w:bCs w:val="false"/>
          <w:sz w:val="20"/>
          <w:szCs w:val="20"/>
          <w:lang w:val="en-US"/>
        </w:rPr>
        <w:t>Unstressed syllables have normal vowels - a [a], i [i], u [u], e [e] and o [o]. This is also occurs if a vowel is followed by a voiced consonant.</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rPr>
      </w:pPr>
      <w:r>
        <w:rPr>
          <w:b w:val="false"/>
          <w:bCs w:val="false"/>
          <w:sz w:val="20"/>
          <w:szCs w:val="20"/>
          <w:lang w:val="en-US"/>
        </w:rPr>
        <w:t>Iotation is a kind of palatalization occurs if a consonant is followed by an i or y of an another morpheme. It's not written as palatalized consonant but still it's palatalized in pronunciation.</w:t>
      </w:r>
    </w:p>
    <w:p>
      <w:pPr>
        <w:pStyle w:val="style179"/>
        <w:numPr>
          <w:ilvl w:val="0"/>
          <w:numId w:val="13"/>
        </w:numPr>
        <w:rPr>
          <w:b w:val="false"/>
          <w:bCs w:val="false"/>
          <w:sz w:val="20"/>
          <w:szCs w:val="20"/>
        </w:rPr>
      </w:pPr>
      <w:r>
        <w:rPr>
          <w:b w:val="false"/>
          <w:bCs w:val="false"/>
          <w:sz w:val="20"/>
          <w:szCs w:val="20"/>
          <w:lang w:val="en-US"/>
        </w:rPr>
        <w:t>It's usually common in Spanish or English suffix -yon, -yum, yal, etc. Examples; misyon (mis'yon), opium (qop'yum), espesyal (qespes'yal).</w:t>
      </w:r>
    </w:p>
    <w:p>
      <w:pPr>
        <w:pStyle w:val="style179"/>
        <w:numPr>
          <w:ilvl w:val="0"/>
          <w:numId w:val="13"/>
        </w:numPr>
        <w:rPr>
          <w:b w:val="false"/>
          <w:bCs w:val="false"/>
          <w:sz w:val="20"/>
          <w:szCs w:val="20"/>
        </w:rPr>
      </w:pPr>
      <w:r>
        <w:rPr>
          <w:b w:val="false"/>
          <w:bCs w:val="false"/>
          <w:sz w:val="20"/>
          <w:szCs w:val="20"/>
          <w:lang w:val="en-US"/>
        </w:rPr>
        <w:t>It can occur if the morpheme ends with i and followed by another vowel. Examples; paniága (pani-ága) and durian (duri-an).</w:t>
      </w:r>
    </w:p>
    <w:p>
      <w:pPr>
        <w:pStyle w:val="style179"/>
        <w:numPr>
          <w:ilvl w:val="0"/>
          <w:numId w:val="13"/>
        </w:numPr>
        <w:rPr>
          <w:b w:val="false"/>
          <w:bCs w:val="false"/>
          <w:sz w:val="20"/>
          <w:szCs w:val="20"/>
        </w:rPr>
      </w:pPr>
      <w:r>
        <w:rPr>
          <w:b w:val="false"/>
          <w:bCs w:val="false"/>
          <w:sz w:val="20"/>
          <w:szCs w:val="20"/>
          <w:lang w:val="en-US"/>
        </w:rPr>
        <w:t>It can also occur in contracted vowel if the word ends with y. Examples; pat'ya (pat'y-a), sak'yi (sak'y-e) and lab'yan (lab'y-an).</w:t>
      </w:r>
    </w:p>
    <w:p>
      <w:pPr>
        <w:pStyle w:val="style179"/>
        <w:numPr>
          <w:ilvl w:val="0"/>
          <w:numId w:val="13"/>
        </w:numPr>
        <w:rPr>
          <w:b w:val="false"/>
          <w:bCs w:val="false"/>
          <w:sz w:val="20"/>
          <w:szCs w:val="20"/>
        </w:rPr>
      </w:pPr>
      <w:r>
        <w:rPr>
          <w:b w:val="false"/>
          <w:bCs w:val="false"/>
          <w:sz w:val="20"/>
          <w:szCs w:val="20"/>
          <w:lang w:val="en-US"/>
        </w:rPr>
        <w:t>It can occur if the morpheme ends with i and the consonant of the next morpheme is contracted. Examples; paniápon (pani-ápon) and giapon (gi-ápon).</w:t>
      </w:r>
    </w:p>
    <w:p>
      <w:pPr>
        <w:pStyle w:val="style0"/>
        <w:numPr>
          <w:ilvl w:val="0"/>
          <w:numId w:val="0"/>
        </w:numPr>
        <w:rPr>
          <w:b w:val="false"/>
          <w:bCs w:val="false"/>
          <w:sz w:val="20"/>
          <w:szCs w:val="20"/>
        </w:rPr>
      </w:pPr>
      <w:r>
        <w:rPr>
          <w:b/>
          <w:bCs/>
          <w:sz w:val="32"/>
          <w:szCs w:val="32"/>
          <w:lang w:val="en-US"/>
        </w:rPr>
        <w:t>Lesson 10: Localization of Spanish Loan Words</w:t>
      </w:r>
    </w:p>
    <w:p>
      <w:pPr>
        <w:pStyle w:val="style0"/>
        <w:numPr>
          <w:ilvl w:val="0"/>
          <w:numId w:val="0"/>
        </w:numPr>
        <w:rPr>
          <w:b w:val="false"/>
          <w:bCs w:val="false"/>
          <w:sz w:val="20"/>
          <w:szCs w:val="20"/>
        </w:rPr>
      </w:pPr>
    </w:p>
    <w:p>
      <w:pPr>
        <w:pStyle w:val="style0"/>
        <w:numPr>
          <w:ilvl w:val="0"/>
          <w:numId w:val="0"/>
        </w:numPr>
        <w:rPr>
          <w:b/>
          <w:bCs/>
          <w:sz w:val="20"/>
          <w:szCs w:val="20"/>
        </w:rPr>
      </w:pPr>
      <w:r>
        <w:rPr>
          <w:b/>
          <w:bCs/>
          <w:sz w:val="20"/>
          <w:szCs w:val="20"/>
          <w:lang w:val="en-US"/>
        </w:rPr>
        <w:t>Consonants</w:t>
      </w:r>
    </w:p>
    <w:p>
      <w:pPr>
        <w:pStyle w:val="style179"/>
        <w:numPr>
          <w:ilvl w:val="0"/>
          <w:numId w:val="39"/>
        </w:numPr>
        <w:rPr>
          <w:b w:val="false"/>
          <w:bCs w:val="false"/>
          <w:sz w:val="20"/>
          <w:szCs w:val="20"/>
        </w:rPr>
      </w:pPr>
      <w:r>
        <w:rPr>
          <w:b w:val="false"/>
          <w:bCs w:val="false"/>
          <w:sz w:val="20"/>
          <w:szCs w:val="20"/>
          <w:lang w:val="en-US"/>
        </w:rPr>
        <w:t>m (m) [m] and n (n) [ɱ] &gt; m (m) [m] - madre (mad're), ríma (ríma); impierno (qimPerno), imbento (qimbento)</w:t>
      </w:r>
    </w:p>
    <w:p>
      <w:pPr>
        <w:pStyle w:val="style179"/>
        <w:numPr>
          <w:ilvl w:val="0"/>
          <w:numId w:val="39"/>
        </w:numPr>
        <w:rPr>
          <w:b w:val="false"/>
          <w:bCs w:val="false"/>
          <w:sz w:val="20"/>
          <w:szCs w:val="20"/>
        </w:rPr>
      </w:pPr>
      <w:r>
        <w:rPr>
          <w:b w:val="false"/>
          <w:bCs w:val="false"/>
          <w:sz w:val="20"/>
          <w:szCs w:val="20"/>
          <w:lang w:val="en-US"/>
        </w:rPr>
        <w:t>p (p) [p] and f (P) [f] &gt; p (p) [p] - peste (peste), timpla (timp'la); palso (palso), kapre (kap're)</w:t>
      </w:r>
    </w:p>
    <w:p>
      <w:pPr>
        <w:pStyle w:val="style179"/>
        <w:numPr>
          <w:ilvl w:val="0"/>
          <w:numId w:val="39"/>
        </w:numPr>
        <w:rPr>
          <w:b w:val="false"/>
          <w:bCs w:val="false"/>
          <w:sz w:val="20"/>
          <w:szCs w:val="20"/>
        </w:rPr>
      </w:pPr>
      <w:r>
        <w:rPr>
          <w:b w:val="false"/>
          <w:bCs w:val="false"/>
          <w:sz w:val="20"/>
          <w:szCs w:val="20"/>
          <w:lang w:val="en-US"/>
        </w:rPr>
        <w:t>b or v (b) [b~β] &gt; b (b) [b] - banda (banda),  lóbo (lobo); bída (bída), kweba (k'weba)</w:t>
      </w:r>
    </w:p>
    <w:p>
      <w:pPr>
        <w:pStyle w:val="style179"/>
        <w:numPr>
          <w:ilvl w:val="0"/>
          <w:numId w:val="39"/>
        </w:numPr>
        <w:rPr>
          <w:b w:val="false"/>
          <w:bCs w:val="false"/>
          <w:sz w:val="20"/>
          <w:szCs w:val="20"/>
        </w:rPr>
      </w:pPr>
      <w:r>
        <w:rPr>
          <w:b w:val="false"/>
          <w:bCs w:val="false"/>
          <w:sz w:val="20"/>
          <w:szCs w:val="20"/>
          <w:lang w:val="en-US"/>
        </w:rPr>
        <w:t>n (ñ) [ŋ] &gt; ng (ñ) [ŋ] - singko (siñko), anghel (qañhel)</w:t>
      </w:r>
    </w:p>
    <w:p>
      <w:pPr>
        <w:pStyle w:val="style179"/>
        <w:numPr>
          <w:ilvl w:val="0"/>
          <w:numId w:val="39"/>
        </w:numPr>
        <w:rPr>
          <w:b w:val="false"/>
          <w:bCs w:val="false"/>
          <w:sz w:val="20"/>
          <w:szCs w:val="20"/>
        </w:rPr>
      </w:pPr>
      <w:r>
        <w:rPr>
          <w:b w:val="false"/>
          <w:bCs w:val="false"/>
          <w:sz w:val="20"/>
          <w:szCs w:val="20"/>
          <w:lang w:val="en-US"/>
        </w:rPr>
        <w:t>c or qu (k) [k] &gt; k (k) [k] - kulto (kulto), pikó (piko); késo (keso), plake (p'lake)</w:t>
      </w:r>
    </w:p>
    <w:p>
      <w:pPr>
        <w:pStyle w:val="style179"/>
        <w:numPr>
          <w:ilvl w:val="0"/>
          <w:numId w:val="39"/>
        </w:numPr>
        <w:rPr>
          <w:b w:val="false"/>
          <w:bCs w:val="false"/>
          <w:sz w:val="20"/>
          <w:szCs w:val="20"/>
        </w:rPr>
      </w:pPr>
      <w:r>
        <w:rPr>
          <w:b w:val="false"/>
          <w:bCs w:val="false"/>
          <w:sz w:val="20"/>
          <w:szCs w:val="20"/>
          <w:lang w:val="en-US"/>
        </w:rPr>
        <w:t>g or gu (g) [ɡ~ɣ] &gt; g (g) [g] - groto (g'roto), túga (tuh ga); géra (gera), sigé (sige)</w:t>
      </w:r>
    </w:p>
    <w:p>
      <w:pPr>
        <w:pStyle w:val="style179"/>
        <w:numPr>
          <w:ilvl w:val="0"/>
          <w:numId w:val="39"/>
        </w:numPr>
        <w:rPr>
          <w:b w:val="false"/>
          <w:bCs w:val="false"/>
          <w:sz w:val="20"/>
          <w:szCs w:val="20"/>
        </w:rPr>
      </w:pPr>
      <w:r>
        <w:rPr>
          <w:b w:val="false"/>
          <w:bCs w:val="false"/>
          <w:sz w:val="20"/>
          <w:szCs w:val="20"/>
          <w:lang w:val="en-US"/>
        </w:rPr>
        <w:t>j or g (K) [x] &gt; h (h) [h] - hardin (hardin), réhas (rehas), higante (higante)</w:t>
      </w:r>
    </w:p>
    <w:p>
      <w:pPr>
        <w:pStyle w:val="style179"/>
        <w:numPr>
          <w:ilvl w:val="0"/>
          <w:numId w:val="39"/>
        </w:numPr>
        <w:rPr>
          <w:b w:val="false"/>
          <w:bCs w:val="false"/>
          <w:sz w:val="20"/>
          <w:szCs w:val="20"/>
        </w:rPr>
      </w:pPr>
      <w:r>
        <w:rPr>
          <w:b w:val="false"/>
          <w:bCs w:val="false"/>
          <w:sz w:val="20"/>
          <w:szCs w:val="20"/>
          <w:lang w:val="en-US"/>
        </w:rPr>
        <w:t>n (n) [n] - nóta (nota), píno (píno), sinde (sinde), butón (buton)</w:t>
      </w:r>
    </w:p>
    <w:p>
      <w:pPr>
        <w:pStyle w:val="style179"/>
        <w:numPr>
          <w:ilvl w:val="0"/>
          <w:numId w:val="39"/>
        </w:numPr>
        <w:rPr>
          <w:b w:val="false"/>
          <w:bCs w:val="false"/>
          <w:sz w:val="20"/>
          <w:szCs w:val="20"/>
        </w:rPr>
      </w:pPr>
      <w:r>
        <w:rPr>
          <w:b w:val="false"/>
          <w:bCs w:val="false"/>
          <w:sz w:val="20"/>
          <w:szCs w:val="20"/>
          <w:lang w:val="en-US"/>
        </w:rPr>
        <w:t>t (t) [t] - tela (tela), páto (páto)</w:t>
      </w:r>
    </w:p>
    <w:p>
      <w:pPr>
        <w:pStyle w:val="style179"/>
        <w:numPr>
          <w:ilvl w:val="0"/>
          <w:numId w:val="39"/>
        </w:numPr>
        <w:rPr>
          <w:b w:val="false"/>
          <w:bCs w:val="false"/>
          <w:sz w:val="20"/>
          <w:szCs w:val="20"/>
        </w:rPr>
      </w:pPr>
      <w:r>
        <w:rPr>
          <w:b w:val="false"/>
          <w:bCs w:val="false"/>
          <w:sz w:val="20"/>
          <w:szCs w:val="20"/>
          <w:lang w:val="en-US"/>
        </w:rPr>
        <w:t>d (d) [d~ð] &gt; d (d) [d] - dúda (dúda), balde (balde), edád (qedad)</w:t>
      </w:r>
    </w:p>
    <w:p>
      <w:pPr>
        <w:pStyle w:val="style179"/>
        <w:numPr>
          <w:ilvl w:val="0"/>
          <w:numId w:val="39"/>
        </w:numPr>
        <w:rPr>
          <w:b w:val="false"/>
          <w:bCs w:val="false"/>
          <w:sz w:val="20"/>
          <w:szCs w:val="20"/>
        </w:rPr>
      </w:pPr>
      <w:r>
        <w:rPr>
          <w:b w:val="false"/>
          <w:bCs w:val="false"/>
          <w:sz w:val="20"/>
          <w:szCs w:val="20"/>
          <w:lang w:val="en-US"/>
        </w:rPr>
        <w:t>s (s) [s~z] and z or c (T) [θ] &gt; s (s) [s] - sáko (sáko), pása (pása); sona (sona), máso (máso)</w:t>
      </w:r>
    </w:p>
    <w:p>
      <w:pPr>
        <w:pStyle w:val="style179"/>
        <w:numPr>
          <w:ilvl w:val="0"/>
          <w:numId w:val="39"/>
        </w:numPr>
        <w:rPr>
          <w:b w:val="false"/>
          <w:bCs w:val="false"/>
          <w:sz w:val="20"/>
          <w:szCs w:val="20"/>
        </w:rPr>
      </w:pPr>
      <w:r>
        <w:rPr>
          <w:b w:val="false"/>
          <w:bCs w:val="false"/>
          <w:sz w:val="20"/>
          <w:szCs w:val="20"/>
          <w:lang w:val="en-US"/>
        </w:rPr>
        <w:t>r (r) [ɾ] and rr (R) [r] &gt; r (r) [ɾ] - radio (raDo), bára (bára); tore (tore)</w:t>
      </w:r>
    </w:p>
    <w:p>
      <w:pPr>
        <w:pStyle w:val="style179"/>
        <w:numPr>
          <w:ilvl w:val="0"/>
          <w:numId w:val="39"/>
        </w:numPr>
        <w:rPr>
          <w:b w:val="false"/>
          <w:bCs w:val="false"/>
          <w:sz w:val="20"/>
          <w:szCs w:val="20"/>
        </w:rPr>
      </w:pPr>
      <w:r>
        <w:rPr>
          <w:b w:val="false"/>
          <w:bCs w:val="false"/>
          <w:sz w:val="20"/>
          <w:szCs w:val="20"/>
          <w:lang w:val="en-US"/>
        </w:rPr>
        <w:t>l (l) [l] - láso (láso), melón (melon), kaldo (kaldo), papél (papel)</w:t>
      </w:r>
    </w:p>
    <w:p>
      <w:pPr>
        <w:pStyle w:val="style179"/>
        <w:numPr>
          <w:ilvl w:val="0"/>
          <w:numId w:val="39"/>
        </w:numPr>
        <w:rPr>
          <w:b w:val="false"/>
          <w:bCs w:val="false"/>
          <w:sz w:val="20"/>
          <w:szCs w:val="20"/>
        </w:rPr>
      </w:pPr>
      <w:r>
        <w:rPr>
          <w:b w:val="false"/>
          <w:bCs w:val="false"/>
          <w:sz w:val="20"/>
          <w:szCs w:val="20"/>
          <w:lang w:val="en-US"/>
        </w:rPr>
        <w:t>h (h) [silent] &gt; unwritten (q) [null] - oras (qoras), ígos (qígos)</w:t>
      </w:r>
    </w:p>
    <w:p>
      <w:pPr>
        <w:pStyle w:val="style179"/>
        <w:numPr>
          <w:ilvl w:val="0"/>
          <w:numId w:val="39"/>
        </w:numPr>
        <w:rPr>
          <w:b w:val="false"/>
          <w:bCs w:val="false"/>
          <w:sz w:val="20"/>
          <w:szCs w:val="20"/>
        </w:rPr>
      </w:pPr>
      <w:r>
        <w:rPr>
          <w:b w:val="false"/>
          <w:bCs w:val="false"/>
          <w:sz w:val="20"/>
          <w:szCs w:val="20"/>
          <w:lang w:val="en-US"/>
        </w:rPr>
        <w:t>y (y) [j~ɟʝ] &gt; y (y) [j] - yema, (yema), Máyo (máyo), ayúda (qayúda)</w:t>
      </w:r>
    </w:p>
    <w:p>
      <w:pPr>
        <w:pStyle w:val="style179"/>
        <w:numPr>
          <w:ilvl w:val="0"/>
          <w:numId w:val="39"/>
        </w:numPr>
        <w:rPr>
          <w:b w:val="false"/>
          <w:bCs w:val="false"/>
          <w:sz w:val="20"/>
          <w:szCs w:val="20"/>
        </w:rPr>
      </w:pPr>
      <w:r>
        <w:rPr>
          <w:b w:val="false"/>
          <w:bCs w:val="false"/>
          <w:sz w:val="20"/>
          <w:szCs w:val="20"/>
          <w:lang w:val="en-US"/>
        </w:rPr>
        <w:t>ñ (N) [ɲ] and ni (n'y) [ni] &gt; ni or ny (N) [ɲ] - niebe (Nebe), pinya (piNa)</w:t>
      </w:r>
    </w:p>
    <w:p>
      <w:pPr>
        <w:pStyle w:val="style179"/>
        <w:numPr>
          <w:ilvl w:val="0"/>
          <w:numId w:val="39"/>
        </w:numPr>
        <w:rPr>
          <w:b w:val="false"/>
          <w:bCs w:val="false"/>
          <w:sz w:val="20"/>
          <w:szCs w:val="20"/>
        </w:rPr>
      </w:pPr>
      <w:r>
        <w:rPr>
          <w:b w:val="false"/>
          <w:bCs w:val="false"/>
          <w:sz w:val="20"/>
          <w:szCs w:val="20"/>
          <w:lang w:val="en-US"/>
        </w:rPr>
        <w:t>ll (L) [ʎ~dʒ] and li (li) [li] &gt; ly (L) [ʎ] - liunar (Lunar), kalye (kaLe)</w:t>
      </w:r>
    </w:p>
    <w:p>
      <w:pPr>
        <w:pStyle w:val="style179"/>
        <w:numPr>
          <w:ilvl w:val="0"/>
          <w:numId w:val="39"/>
        </w:numPr>
        <w:rPr>
          <w:b w:val="false"/>
          <w:bCs w:val="false"/>
          <w:sz w:val="20"/>
          <w:szCs w:val="20"/>
        </w:rPr>
      </w:pPr>
      <w:r>
        <w:rPr>
          <w:b w:val="false"/>
          <w:bCs w:val="false"/>
          <w:sz w:val="20"/>
          <w:szCs w:val="20"/>
          <w:lang w:val="en-US"/>
        </w:rPr>
        <w:t>ch (c) [tʃ] &gt; ch (c) [tɕ] - chiko (ciko), petcho (petco)</w:t>
      </w:r>
    </w:p>
    <w:p>
      <w:pPr>
        <w:pStyle w:val="style0"/>
        <w:numPr>
          <w:ilvl w:val="0"/>
          <w:numId w:val="0"/>
        </w:numPr>
        <w:rPr>
          <w:b/>
          <w:bCs/>
          <w:sz w:val="20"/>
          <w:szCs w:val="20"/>
        </w:rPr>
      </w:pPr>
      <w:r>
        <w:rPr>
          <w:b/>
          <w:bCs/>
          <w:sz w:val="20"/>
          <w:szCs w:val="20"/>
          <w:lang w:val="en-US"/>
        </w:rPr>
        <w:t>Other Consonant</w:t>
      </w:r>
    </w:p>
    <w:p>
      <w:pPr>
        <w:pStyle w:val="style179"/>
        <w:numPr>
          <w:ilvl w:val="0"/>
          <w:numId w:val="39"/>
        </w:numPr>
        <w:rPr>
          <w:b w:val="false"/>
          <w:bCs w:val="false"/>
          <w:sz w:val="20"/>
          <w:szCs w:val="20"/>
        </w:rPr>
      </w:pPr>
      <w:r>
        <w:rPr>
          <w:b w:val="false"/>
          <w:bCs w:val="false"/>
          <w:sz w:val="20"/>
          <w:szCs w:val="20"/>
          <w:lang w:val="en-US"/>
        </w:rPr>
        <w:t>x (x) [ks] - examen (qexamen), ónix (qonix)</w:t>
      </w: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lang w:val="en-US"/>
        </w:rPr>
      </w:pPr>
    </w:p>
    <w:p>
      <w:pPr>
        <w:pStyle w:val="style0"/>
        <w:numPr>
          <w:ilvl w:val="0"/>
          <w:numId w:val="0"/>
        </w:numPr>
        <w:rPr>
          <w:b w:val="false"/>
          <w:bCs w:val="false"/>
          <w:sz w:val="20"/>
          <w:szCs w:val="20"/>
          <w:lang w:val="en-US"/>
        </w:rPr>
      </w:pPr>
    </w:p>
    <w:p>
      <w:pPr>
        <w:pStyle w:val="style0"/>
        <w:numPr>
          <w:ilvl w:val="0"/>
          <w:numId w:val="0"/>
        </w:numPr>
        <w:rPr>
          <w:b/>
          <w:bCs/>
          <w:sz w:val="20"/>
          <w:szCs w:val="20"/>
        </w:rPr>
      </w:pPr>
      <w:r>
        <w:rPr>
          <w:b/>
          <w:bCs/>
          <w:sz w:val="20"/>
          <w:szCs w:val="20"/>
          <w:lang w:val="en-US"/>
        </w:rPr>
        <w:t>Notes:</w:t>
      </w:r>
    </w:p>
    <w:p>
      <w:pPr>
        <w:pStyle w:val="style179"/>
        <w:numPr>
          <w:ilvl w:val="0"/>
          <w:numId w:val="47"/>
        </w:numPr>
        <w:rPr>
          <w:b w:val="false"/>
          <w:bCs w:val="false"/>
          <w:sz w:val="20"/>
          <w:szCs w:val="20"/>
        </w:rPr>
      </w:pPr>
      <w:r>
        <w:rPr>
          <w:b w:val="false"/>
          <w:bCs w:val="false"/>
          <w:sz w:val="20"/>
          <w:szCs w:val="20"/>
          <w:lang w:val="en-US"/>
        </w:rPr>
        <w:t>In Spanish n [ɱ] is an allophone of n before f and v while n [ŋ] is an allophone of n before k, g and j but in Hiligaynon they are considered as distinct phonemes so they will become m and ng respectively.</w:t>
      </w:r>
    </w:p>
    <w:p>
      <w:pPr>
        <w:pStyle w:val="style179"/>
        <w:numPr>
          <w:ilvl w:val="0"/>
          <w:numId w:val="47"/>
        </w:numPr>
        <w:rPr>
          <w:b w:val="false"/>
          <w:bCs w:val="false"/>
          <w:sz w:val="20"/>
          <w:szCs w:val="20"/>
        </w:rPr>
      </w:pPr>
      <w:r>
        <w:rPr>
          <w:b w:val="false"/>
          <w:bCs w:val="false"/>
          <w:sz w:val="20"/>
          <w:szCs w:val="20"/>
          <w:lang w:val="en-US"/>
        </w:rPr>
        <w:t>In Spanish v [β], d [ð] and g [ɣ] are intervocalic allophones of b, d, and g respectively but in Hiligaynon they are still  b, d and g in intervocalic position respectively.</w:t>
      </w:r>
    </w:p>
    <w:p>
      <w:pPr>
        <w:pStyle w:val="style179"/>
        <w:numPr>
          <w:ilvl w:val="0"/>
          <w:numId w:val="47"/>
        </w:numPr>
        <w:rPr>
          <w:b w:val="false"/>
          <w:bCs w:val="false"/>
          <w:sz w:val="20"/>
          <w:szCs w:val="20"/>
        </w:rPr>
      </w:pPr>
      <w:r>
        <w:rPr>
          <w:b w:val="false"/>
          <w:bCs w:val="false"/>
          <w:sz w:val="20"/>
          <w:szCs w:val="20"/>
          <w:lang w:val="en-US"/>
        </w:rPr>
        <w:t>In Spanish f [f], z or c [θ] and j [x] are distinct phonemes not allophones of p, t and k respectively but in Hiligaynon they will become p, s and h respectively.</w:t>
      </w:r>
    </w:p>
    <w:p>
      <w:pPr>
        <w:pStyle w:val="style179"/>
        <w:numPr>
          <w:ilvl w:val="0"/>
          <w:numId w:val="47"/>
        </w:numPr>
        <w:rPr>
          <w:b w:val="false"/>
          <w:bCs w:val="false"/>
          <w:sz w:val="20"/>
          <w:szCs w:val="20"/>
        </w:rPr>
      </w:pPr>
      <w:r>
        <w:rPr>
          <w:b w:val="false"/>
          <w:bCs w:val="false"/>
          <w:sz w:val="20"/>
          <w:szCs w:val="20"/>
          <w:lang w:val="en-US"/>
        </w:rPr>
        <w:t>In Spanish s [z] is a coda allophone of s but in Hiligaynon it's still s.</w:t>
      </w:r>
    </w:p>
    <w:p>
      <w:pPr>
        <w:pStyle w:val="style179"/>
        <w:numPr>
          <w:ilvl w:val="0"/>
          <w:numId w:val="47"/>
        </w:numPr>
        <w:rPr>
          <w:b w:val="false"/>
          <w:bCs w:val="false"/>
          <w:sz w:val="20"/>
          <w:szCs w:val="20"/>
        </w:rPr>
      </w:pPr>
      <w:r>
        <w:rPr>
          <w:b w:val="false"/>
          <w:bCs w:val="false"/>
          <w:sz w:val="20"/>
          <w:szCs w:val="20"/>
          <w:lang w:val="en-US"/>
        </w:rPr>
        <w:t>In Spanish rr [r] is an intervocalic allophone of r but in Hiligaynon its still r.</w:t>
      </w:r>
    </w:p>
    <w:p>
      <w:pPr>
        <w:pStyle w:val="style179"/>
        <w:numPr>
          <w:ilvl w:val="0"/>
          <w:numId w:val="47"/>
        </w:numPr>
        <w:rPr>
          <w:b w:val="false"/>
          <w:bCs w:val="false"/>
          <w:sz w:val="20"/>
          <w:szCs w:val="20"/>
        </w:rPr>
      </w:pPr>
      <w:r>
        <w:rPr>
          <w:b w:val="false"/>
          <w:bCs w:val="false"/>
          <w:sz w:val="20"/>
          <w:szCs w:val="20"/>
          <w:lang w:val="en-US"/>
        </w:rPr>
        <w:t>In Spanish h is a silent letter so in Hiligaynon it's unwritten.</w:t>
      </w:r>
    </w:p>
    <w:p>
      <w:pPr>
        <w:pStyle w:val="style179"/>
        <w:numPr>
          <w:ilvl w:val="0"/>
          <w:numId w:val="47"/>
        </w:numPr>
        <w:rPr>
          <w:b w:val="false"/>
          <w:bCs w:val="false"/>
          <w:sz w:val="20"/>
          <w:szCs w:val="20"/>
        </w:rPr>
      </w:pPr>
      <w:r>
        <w:rPr>
          <w:b w:val="false"/>
          <w:bCs w:val="false"/>
          <w:sz w:val="20"/>
          <w:szCs w:val="20"/>
          <w:lang w:val="en-US"/>
        </w:rPr>
        <w:t>There is no w [w] phoneme in Spanish but diphthongs with u becomes w in Hiligaynon. See lesson 3 for examples.</w:t>
      </w:r>
    </w:p>
    <w:p>
      <w:pPr>
        <w:pStyle w:val="style179"/>
        <w:numPr>
          <w:ilvl w:val="0"/>
          <w:numId w:val="47"/>
        </w:numPr>
        <w:rPr>
          <w:b w:val="false"/>
          <w:bCs w:val="false"/>
          <w:sz w:val="20"/>
          <w:szCs w:val="20"/>
        </w:rPr>
      </w:pPr>
      <w:r>
        <w:rPr>
          <w:b w:val="false"/>
          <w:bCs w:val="false"/>
          <w:sz w:val="20"/>
          <w:szCs w:val="20"/>
          <w:lang w:val="en-US"/>
        </w:rPr>
        <w:t>In Spanish y [ɟʝ] is an intervocalic allophone of y [ʝ] but in Hiligaynon it's still y [j].</w:t>
      </w:r>
    </w:p>
    <w:p>
      <w:pPr>
        <w:pStyle w:val="style179"/>
        <w:numPr>
          <w:ilvl w:val="0"/>
          <w:numId w:val="47"/>
        </w:numPr>
        <w:rPr>
          <w:b w:val="false"/>
          <w:bCs w:val="false"/>
          <w:sz w:val="20"/>
          <w:szCs w:val="20"/>
        </w:rPr>
      </w:pPr>
      <w:r>
        <w:rPr>
          <w:b w:val="false"/>
          <w:bCs w:val="false"/>
          <w:sz w:val="20"/>
          <w:szCs w:val="20"/>
          <w:lang w:val="en-US"/>
        </w:rPr>
        <w:t>In Spanish ni [ni] and ñ [ɲ] are distinct phonemes but n Hiligaynon they will become ni or ny [nʲ].</w:t>
      </w:r>
    </w:p>
    <w:p>
      <w:pPr>
        <w:pStyle w:val="style179"/>
        <w:numPr>
          <w:ilvl w:val="0"/>
          <w:numId w:val="47"/>
        </w:numPr>
        <w:rPr>
          <w:b w:val="false"/>
          <w:bCs w:val="false"/>
          <w:sz w:val="20"/>
          <w:szCs w:val="20"/>
        </w:rPr>
      </w:pPr>
      <w:r>
        <w:rPr>
          <w:b w:val="false"/>
          <w:bCs w:val="false"/>
          <w:sz w:val="20"/>
          <w:szCs w:val="20"/>
          <w:lang w:val="en-US"/>
        </w:rPr>
        <w:t>In Spanish li [li] and ll [ʎ] are distinct phonemes but n Hiligaynon they will become li or ly [lʲ].</w:t>
      </w:r>
    </w:p>
    <w:p>
      <w:pPr>
        <w:pStyle w:val="style179"/>
        <w:numPr>
          <w:ilvl w:val="0"/>
          <w:numId w:val="47"/>
        </w:numPr>
        <w:rPr>
          <w:b w:val="false"/>
          <w:bCs w:val="false"/>
          <w:sz w:val="20"/>
          <w:szCs w:val="20"/>
        </w:rPr>
      </w:pPr>
      <w:r>
        <w:rPr>
          <w:b w:val="false"/>
          <w:bCs w:val="false"/>
          <w:sz w:val="20"/>
          <w:szCs w:val="20"/>
          <w:lang w:val="en-US"/>
        </w:rPr>
        <w:t>In Spanish ll [dʒ] is an allophone of ll [ʎ] but in Hiligaynon ll [ʎ] sometimes becomes y [j] or silent. Examples; yábe (yábe), kabáyo (kabáyo) and siya (si-a).</w:t>
      </w:r>
    </w:p>
    <w:p>
      <w:pPr>
        <w:pStyle w:val="style179"/>
        <w:numPr>
          <w:ilvl w:val="0"/>
          <w:numId w:val="47"/>
        </w:numPr>
        <w:rPr>
          <w:b w:val="false"/>
          <w:bCs w:val="false"/>
          <w:sz w:val="20"/>
          <w:szCs w:val="20"/>
        </w:rPr>
      </w:pPr>
      <w:r>
        <w:rPr>
          <w:b w:val="false"/>
          <w:bCs w:val="false"/>
          <w:sz w:val="20"/>
          <w:szCs w:val="20"/>
          <w:lang w:val="en-US"/>
        </w:rPr>
        <w:t>In Spanish ch [tʃ] is not geminated if the preceding syllable has no coda but in Hiligaynon it becomes ch [tɕ] and it's geminated. See lesson 9 for examples.</w:t>
      </w:r>
    </w:p>
    <w:p>
      <w:pPr>
        <w:pStyle w:val="style179"/>
        <w:numPr>
          <w:ilvl w:val="0"/>
          <w:numId w:val="47"/>
        </w:numPr>
        <w:rPr>
          <w:b w:val="false"/>
          <w:bCs w:val="false"/>
          <w:sz w:val="20"/>
          <w:szCs w:val="20"/>
        </w:rPr>
      </w:pPr>
      <w:r>
        <w:rPr>
          <w:b w:val="false"/>
          <w:bCs w:val="false"/>
          <w:sz w:val="20"/>
          <w:szCs w:val="20"/>
          <w:lang w:val="en-US"/>
        </w:rPr>
        <w:t>In Hiligaynon x [ks] is still written as x.</w:t>
      </w:r>
    </w:p>
    <w:p>
      <w:pPr>
        <w:pStyle w:val="style0"/>
        <w:numPr>
          <w:ilvl w:val="0"/>
          <w:numId w:val="0"/>
        </w:numPr>
        <w:rPr>
          <w:b w:val="false"/>
          <w:bCs w:val="false"/>
          <w:sz w:val="20"/>
          <w:szCs w:val="20"/>
        </w:rPr>
      </w:pPr>
      <w:r>
        <w:rPr>
          <w:b/>
          <w:bCs/>
          <w:sz w:val="20"/>
          <w:szCs w:val="20"/>
          <w:lang w:val="en-US"/>
        </w:rPr>
        <w:t>Vowels</w:t>
      </w:r>
    </w:p>
    <w:p>
      <w:pPr>
        <w:pStyle w:val="style179"/>
        <w:numPr>
          <w:ilvl w:val="0"/>
          <w:numId w:val="49"/>
        </w:numPr>
        <w:rPr>
          <w:b w:val="false"/>
          <w:bCs w:val="false"/>
          <w:sz w:val="20"/>
          <w:szCs w:val="20"/>
        </w:rPr>
      </w:pPr>
      <w:r>
        <w:rPr>
          <w:b w:val="false"/>
          <w:bCs w:val="false"/>
          <w:sz w:val="20"/>
          <w:szCs w:val="20"/>
          <w:lang w:val="en-US"/>
        </w:rPr>
        <w:t>In Spanish e and o are distinct phonemes not allophones of i and u respectively. They can occur in initial and medial syllables and written and pronounced the same.</w:t>
      </w:r>
    </w:p>
    <w:p>
      <w:pPr>
        <w:pStyle w:val="style179"/>
        <w:numPr>
          <w:ilvl w:val="0"/>
          <w:numId w:val="49"/>
        </w:numPr>
        <w:rPr>
          <w:b w:val="false"/>
          <w:bCs w:val="false"/>
          <w:sz w:val="20"/>
          <w:szCs w:val="20"/>
        </w:rPr>
      </w:pPr>
      <w:r>
        <w:rPr>
          <w:b w:val="false"/>
          <w:bCs w:val="false"/>
          <w:sz w:val="20"/>
          <w:szCs w:val="20"/>
          <w:lang w:val="en-US"/>
        </w:rPr>
        <w:t>In Spanish i and u in final syllables are pronunced and spell the same in Hiligaynon. Examples; maís (maqis), rubí (rubi), tribu (t'ribu) and menú (menu).</w:t>
      </w:r>
    </w:p>
    <w:p>
      <w:pPr>
        <w:pStyle w:val="style179"/>
        <w:numPr>
          <w:ilvl w:val="0"/>
          <w:numId w:val="49"/>
        </w:numPr>
        <w:rPr>
          <w:b w:val="false"/>
          <w:bCs w:val="false"/>
          <w:sz w:val="20"/>
          <w:szCs w:val="20"/>
        </w:rPr>
      </w:pPr>
      <w:r>
        <w:rPr>
          <w:b w:val="false"/>
          <w:bCs w:val="false"/>
          <w:sz w:val="20"/>
          <w:szCs w:val="20"/>
          <w:lang w:val="en-US"/>
        </w:rPr>
        <w:t>Spanish diphthong ei [ei] became ay [aɪ] in Hiligaynon. Example; baynte (bay'nte), traynta (t'ray'nta) and rayna (rayna). There is no ou [ou] diphthong in Spanish.</w:t>
      </w:r>
    </w:p>
    <w:p>
      <w:pPr>
        <w:pStyle w:val="style179"/>
        <w:numPr>
          <w:ilvl w:val="0"/>
          <w:numId w:val="49"/>
        </w:numPr>
        <w:rPr>
          <w:b w:val="false"/>
          <w:bCs w:val="false"/>
          <w:sz w:val="20"/>
          <w:szCs w:val="20"/>
        </w:rPr>
      </w:pPr>
      <w:r>
        <w:rPr>
          <w:b w:val="false"/>
          <w:bCs w:val="false"/>
          <w:sz w:val="20"/>
          <w:szCs w:val="20"/>
          <w:lang w:val="en-US"/>
        </w:rPr>
        <w:t>Sometimes vowels in Spanish changes in Hiligaynon. Examples; orinola becomes arinóla (qarinola) and enáno becomes unánò (qunánoq).</w:t>
      </w:r>
    </w:p>
    <w:p>
      <w:pPr>
        <w:pStyle w:val="style179"/>
        <w:numPr>
          <w:ilvl w:val="0"/>
          <w:numId w:val="49"/>
        </w:numPr>
        <w:rPr>
          <w:b w:val="false"/>
          <w:bCs w:val="false"/>
          <w:sz w:val="20"/>
          <w:szCs w:val="20"/>
        </w:rPr>
      </w:pPr>
      <w:r>
        <w:rPr>
          <w:b w:val="false"/>
          <w:bCs w:val="false"/>
          <w:sz w:val="20"/>
          <w:szCs w:val="20"/>
          <w:lang w:val="en-US"/>
        </w:rPr>
        <w:t>This Spanish vowel sequences also changes in Hiligaynon. Examplse; hectarea becomes ektarya (qektaRa) and galleon becomes galyon (gaLon).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nsid w:val="0000000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nsid w:val="0000000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7"/>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8">
    <w:nsid w:val="0000000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9">
    <w:nsid w:val="00000009"/>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0">
    <w:nsid w:val="0000000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1">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nsid w:val="0000000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3">
    <w:nsid w:val="0000000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4">
    <w:nsid w:val="0000000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nsid w:val="0000000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6">
    <w:nsid w:val="0000001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7">
    <w:nsid w:val="0000001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8">
    <w:nsid w:val="0000001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9">
    <w:nsid w:val="0000001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0">
    <w:nsid w:val="0000001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1">
    <w:nsid w:val="0000001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2">
    <w:nsid w:val="0000001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3">
    <w:nsid w:val="00000017"/>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4">
    <w:nsid w:val="0000001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5">
    <w:nsid w:val="00000019"/>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6">
    <w:nsid w:val="0000001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7">
    <w:nsid w:val="0000001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8">
    <w:nsid w:val="0000001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9">
    <w:nsid w:val="0000001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0">
    <w:nsid w:val="0000001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1">
    <w:nsid w:val="0000001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2">
    <w:nsid w:val="0000002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3">
    <w:nsid w:val="0000002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4">
    <w:nsid w:val="0000002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5">
    <w:nsid w:val="0000002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6">
    <w:nsid w:val="00000024"/>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7">
    <w:nsid w:val="00000025"/>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8">
    <w:nsid w:val="00000026"/>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9">
    <w:nsid w:val="00000027"/>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0">
    <w:nsid w:val="00000028"/>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1">
    <w:nsid w:val="00000029"/>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2">
    <w:nsid w:val="0000002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3">
    <w:nsid w:val="0000002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4">
    <w:nsid w:val="0000002C"/>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5">
    <w:nsid w:val="0000002D"/>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6">
    <w:nsid w:val="0000002E"/>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7">
    <w:nsid w:val="0000002F"/>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8">
    <w:nsid w:val="0000003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9">
    <w:nsid w:val="0000003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0">
    <w:nsid w:val="0000003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1">
    <w:nsid w:val="0000003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4"/>
  </w:num>
  <w:num w:numId="2">
    <w:abstractNumId w:val="6"/>
  </w:num>
  <w:num w:numId="3">
    <w:abstractNumId w:val="13"/>
  </w:num>
  <w:num w:numId="4">
    <w:abstractNumId w:val="5"/>
  </w:num>
  <w:num w:numId="5">
    <w:abstractNumId w:val="27"/>
  </w:num>
  <w:num w:numId="6">
    <w:abstractNumId w:val="16"/>
  </w:num>
  <w:num w:numId="7">
    <w:abstractNumId w:val="40"/>
  </w:num>
  <w:num w:numId="8">
    <w:abstractNumId w:val="7"/>
  </w:num>
  <w:num w:numId="9">
    <w:abstractNumId w:val="1"/>
  </w:num>
  <w:num w:numId="10">
    <w:abstractNumId w:val="31"/>
  </w:num>
  <w:num w:numId="11">
    <w:abstractNumId w:val="34"/>
  </w:num>
  <w:num w:numId="12">
    <w:abstractNumId w:val="17"/>
  </w:num>
  <w:num w:numId="13">
    <w:abstractNumId w:val="24"/>
  </w:num>
  <w:num w:numId="14">
    <w:abstractNumId w:val="50"/>
  </w:num>
  <w:num w:numId="15">
    <w:abstractNumId w:val="36"/>
  </w:num>
  <w:num w:numId="16">
    <w:abstractNumId w:val="26"/>
  </w:num>
  <w:num w:numId="17">
    <w:abstractNumId w:val="12"/>
  </w:num>
  <w:num w:numId="18">
    <w:abstractNumId w:val="42"/>
  </w:num>
  <w:num w:numId="19">
    <w:abstractNumId w:val="43"/>
  </w:num>
  <w:num w:numId="20">
    <w:abstractNumId w:val="20"/>
  </w:num>
  <w:num w:numId="21">
    <w:abstractNumId w:val="35"/>
  </w:num>
  <w:num w:numId="22">
    <w:abstractNumId w:val="3"/>
  </w:num>
  <w:num w:numId="23">
    <w:abstractNumId w:val="29"/>
  </w:num>
  <w:num w:numId="24">
    <w:abstractNumId w:val="21"/>
  </w:num>
  <w:num w:numId="25">
    <w:abstractNumId w:val="44"/>
  </w:num>
  <w:num w:numId="26">
    <w:abstractNumId w:val="22"/>
  </w:num>
  <w:num w:numId="27">
    <w:abstractNumId w:val="38"/>
  </w:num>
  <w:num w:numId="28">
    <w:abstractNumId w:val="39"/>
  </w:num>
  <w:num w:numId="29">
    <w:abstractNumId w:val="9"/>
  </w:num>
  <w:num w:numId="30">
    <w:abstractNumId w:val="37"/>
  </w:num>
  <w:num w:numId="31">
    <w:abstractNumId w:val="19"/>
  </w:num>
  <w:num w:numId="32">
    <w:abstractNumId w:val="15"/>
  </w:num>
  <w:num w:numId="33">
    <w:abstractNumId w:val="2"/>
  </w:num>
  <w:num w:numId="34">
    <w:abstractNumId w:val="47"/>
  </w:num>
  <w:num w:numId="35">
    <w:abstractNumId w:val="46"/>
  </w:num>
  <w:num w:numId="36">
    <w:abstractNumId w:val="10"/>
  </w:num>
  <w:num w:numId="37">
    <w:abstractNumId w:val="33"/>
  </w:num>
  <w:num w:numId="38">
    <w:abstractNumId w:val="0"/>
  </w:num>
  <w:num w:numId="39">
    <w:abstractNumId w:val="49"/>
  </w:num>
  <w:num w:numId="40">
    <w:abstractNumId w:val="18"/>
  </w:num>
  <w:num w:numId="41">
    <w:abstractNumId w:val="25"/>
  </w:num>
  <w:num w:numId="42">
    <w:abstractNumId w:val="48"/>
  </w:num>
  <w:num w:numId="43">
    <w:abstractNumId w:val="14"/>
  </w:num>
  <w:num w:numId="44">
    <w:abstractNumId w:val="28"/>
  </w:num>
  <w:num w:numId="45">
    <w:abstractNumId w:val="23"/>
  </w:num>
  <w:num w:numId="46">
    <w:abstractNumId w:val="32"/>
  </w:num>
  <w:num w:numId="47">
    <w:abstractNumId w:val="41"/>
  </w:num>
  <w:num w:numId="48">
    <w:abstractNumId w:val="11"/>
  </w:num>
  <w:num w:numId="49">
    <w:abstractNumId w:val="30"/>
  </w:num>
  <w:num w:numId="50">
    <w:abstractNumId w:val="45"/>
  </w:num>
  <w:num w:numId="51">
    <w:abstractNumId w:val="8"/>
  </w:num>
  <w:num w:numId="52">
    <w:abstractNumId w:val="5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1349</TotalTime>
  <Words>3472</Words>
  <Characters>16743</Characters>
  <Application>WPS Office</Application>
  <Paragraphs>244</Paragraphs>
  <CharactersWithSpaces>19998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2023-06-11T03:12:31Z</dcterms:created>
  <dc:creator>vivo 1609</dc:creator>
  <lastModifiedBy>23028RNCAG</lastModifiedBy>
  <dcterms:modified xsi:type="dcterms:W3CDTF">2024-07-11T08:46:03Z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3715b51097ff4b31880ce6935a994fbb</vt:lpwstr>
  </property>
</Properties>
</file>